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4D" w:rsidRDefault="008F454D">
      <w:pPr>
        <w:pStyle w:val="WW-Nadpis"/>
        <w:ind w:left="2124"/>
      </w:pPr>
    </w:p>
    <w:p w:rsidR="008F454D" w:rsidRDefault="008F454D">
      <w:pPr>
        <w:pStyle w:val="Podtitul"/>
        <w:ind w:left="2124"/>
      </w:pPr>
    </w:p>
    <w:p w:rsidR="008F454D" w:rsidRDefault="00766369">
      <w:pPr>
        <w:pStyle w:val="WW-Nadpis"/>
      </w:pPr>
      <w:r>
        <w:t>NÁVRH</w:t>
      </w: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BA0E84">
      <w:pPr>
        <w:pStyle w:val="WW-Nadpis"/>
        <w:rPr>
          <w:sz w:val="36"/>
          <w:szCs w:val="36"/>
        </w:rPr>
      </w:pPr>
      <w:r>
        <w:rPr>
          <w:sz w:val="36"/>
          <w:szCs w:val="36"/>
        </w:rPr>
        <w:t xml:space="preserve">ZÁVEREČNÝ ÚČET </w:t>
      </w:r>
    </w:p>
    <w:p w:rsidR="008F454D" w:rsidRDefault="00BA0E84">
      <w:pPr>
        <w:pStyle w:val="WW-Nadpis"/>
        <w:rPr>
          <w:sz w:val="36"/>
          <w:szCs w:val="36"/>
        </w:rPr>
      </w:pPr>
      <w:r>
        <w:rPr>
          <w:sz w:val="36"/>
          <w:szCs w:val="36"/>
        </w:rPr>
        <w:t>OBCE NITRIANSKE HRNČIAROVCE</w:t>
      </w:r>
    </w:p>
    <w:p w:rsidR="008F454D" w:rsidRDefault="00BA0E84">
      <w:pPr>
        <w:pStyle w:val="WW-Nadpis"/>
      </w:pPr>
      <w:r>
        <w:rPr>
          <w:sz w:val="36"/>
          <w:szCs w:val="36"/>
        </w:rPr>
        <w:t xml:space="preserve"> ZA ROK 201</w:t>
      </w:r>
      <w:r w:rsidR="00CA5C66">
        <w:rPr>
          <w:sz w:val="36"/>
          <w:szCs w:val="36"/>
        </w:rPr>
        <w:t>7</w:t>
      </w:r>
      <w:r>
        <w:rPr>
          <w:sz w:val="36"/>
          <w:szCs w:val="36"/>
        </w:rPr>
        <w:t xml:space="preserve"> </w:t>
      </w:r>
    </w:p>
    <w:p w:rsidR="008F454D" w:rsidRDefault="008F454D">
      <w:pPr>
        <w:pStyle w:val="Podtitul"/>
      </w:pPr>
    </w:p>
    <w:p w:rsidR="008F454D" w:rsidRDefault="008F454D">
      <w:pPr>
        <w:pStyle w:val="WW-Nadpis"/>
      </w:pPr>
    </w:p>
    <w:p w:rsidR="008F454D" w:rsidRDefault="008F454D">
      <w:pPr>
        <w:pStyle w:val="Podtitul"/>
      </w:pPr>
    </w:p>
    <w:p w:rsidR="008F454D" w:rsidRDefault="008F454D">
      <w:pPr>
        <w:pStyle w:val="Zkladntext"/>
      </w:pPr>
    </w:p>
    <w:p w:rsidR="008F454D" w:rsidRDefault="008F454D">
      <w:pPr>
        <w:pStyle w:val="Zkladntext"/>
      </w:pPr>
    </w:p>
    <w:p w:rsidR="008F454D" w:rsidRDefault="008F454D">
      <w:pPr>
        <w:pStyle w:val="Zkladntext"/>
      </w:pPr>
    </w:p>
    <w:p w:rsidR="008F454D" w:rsidRDefault="008F454D">
      <w:pPr>
        <w:pStyle w:val="WW-Nadpis"/>
      </w:pPr>
    </w:p>
    <w:p w:rsidR="006B27ED" w:rsidRDefault="006B27ED" w:rsidP="006B27ED">
      <w:pPr>
        <w:pStyle w:val="Podtitul"/>
      </w:pPr>
    </w:p>
    <w:p w:rsidR="008F454D" w:rsidRDefault="005A26F8" w:rsidP="00F46B87">
      <w:pPr>
        <w:pStyle w:val="WW-Nadpis"/>
        <w:jc w:val="left"/>
      </w:pPr>
      <w:r>
        <w:t xml:space="preserve">  </w:t>
      </w:r>
    </w:p>
    <w:p w:rsidR="005A26F8" w:rsidRPr="005A26F8" w:rsidRDefault="005A26F8" w:rsidP="005A26F8">
      <w:pPr>
        <w:pStyle w:val="Podtitul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5A26F8" w:rsidRPr="005A26F8" w:rsidRDefault="005A26F8" w:rsidP="00824283">
      <w:pPr>
        <w:pStyle w:val="WW-Nadpis"/>
      </w:pPr>
    </w:p>
    <w:p w:rsidR="005A26F8" w:rsidRDefault="005A26F8" w:rsidP="005A26F8">
      <w:pPr>
        <w:pStyle w:val="Podtitul"/>
      </w:pPr>
      <w:r>
        <w:t xml:space="preserve">   </w:t>
      </w:r>
    </w:p>
    <w:p w:rsidR="005A26F8" w:rsidRPr="005A26F8" w:rsidRDefault="005A26F8" w:rsidP="005A26F8">
      <w:pPr>
        <w:pStyle w:val="Podtitul"/>
      </w:pPr>
    </w:p>
    <w:p w:rsidR="005A26F8" w:rsidRPr="005A26F8" w:rsidRDefault="005A26F8" w:rsidP="005A26F8">
      <w:pPr>
        <w:pStyle w:val="Podtitul"/>
      </w:pPr>
    </w:p>
    <w:p w:rsidR="005A26F8" w:rsidRDefault="005A26F8" w:rsidP="005A26F8">
      <w:pPr>
        <w:pStyle w:val="Zkladntext"/>
      </w:pPr>
    </w:p>
    <w:p w:rsidR="005A26F8" w:rsidRDefault="005A26F8" w:rsidP="005A26F8">
      <w:pPr>
        <w:pStyle w:val="Zkladntext"/>
      </w:pPr>
    </w:p>
    <w:p w:rsidR="005A26F8" w:rsidRDefault="005A26F8" w:rsidP="005A26F8">
      <w:pPr>
        <w:pStyle w:val="Zkladntext"/>
      </w:pPr>
    </w:p>
    <w:p w:rsidR="005A26F8" w:rsidRPr="005A26F8" w:rsidRDefault="005A26F8" w:rsidP="005A26F8">
      <w:pPr>
        <w:pStyle w:val="Zkladntext"/>
      </w:pPr>
    </w:p>
    <w:p w:rsidR="008F454D" w:rsidRDefault="008F454D">
      <w:pPr>
        <w:pStyle w:val="WW-Nadpis"/>
      </w:pPr>
    </w:p>
    <w:p w:rsidR="008F454D" w:rsidRDefault="008F454D">
      <w:pPr>
        <w:pStyle w:val="Podtitul"/>
      </w:pPr>
    </w:p>
    <w:p w:rsidR="008F454D" w:rsidRDefault="008F454D">
      <w:pPr>
        <w:pStyle w:val="WW-Nadpis"/>
      </w:pPr>
    </w:p>
    <w:p w:rsidR="008F454D" w:rsidRDefault="00BA0E84">
      <w:pPr>
        <w:ind w:firstLine="708"/>
      </w:pPr>
      <w:r>
        <w:t xml:space="preserve">Záverečný účet pod § 16 ods. 5 zákona  o rozpočtových pravidlách územnej samosprávy obsahuje : </w:t>
      </w:r>
    </w:p>
    <w:p w:rsidR="008F454D" w:rsidRDefault="008F454D">
      <w:pPr>
        <w:pStyle w:val="WW-Nadpis"/>
      </w:pPr>
    </w:p>
    <w:p w:rsidR="008F454D" w:rsidRDefault="008F454D">
      <w:pPr>
        <w:pStyle w:val="WW-Nadpis"/>
        <w:jc w:val="left"/>
      </w:pPr>
    </w:p>
    <w:p w:rsidR="008F454D" w:rsidRDefault="00BA0E84">
      <w:pPr>
        <w:pStyle w:val="Zkladntext"/>
        <w:numPr>
          <w:ilvl w:val="0"/>
          <w:numId w:val="3"/>
        </w:numPr>
      </w:pPr>
      <w:r>
        <w:t>Rozpočet obce na rok 201</w:t>
      </w:r>
      <w:r w:rsidR="00CA5C66">
        <w:t>7</w:t>
      </w:r>
    </w:p>
    <w:p w:rsidR="008F454D" w:rsidRDefault="008F454D">
      <w:pPr>
        <w:pStyle w:val="Zkladntext"/>
        <w:ind w:left="360"/>
      </w:pPr>
    </w:p>
    <w:p w:rsidR="008F454D" w:rsidRDefault="00BA0E84">
      <w:pPr>
        <w:pStyle w:val="Zkladntext"/>
        <w:numPr>
          <w:ilvl w:val="0"/>
          <w:numId w:val="3"/>
        </w:numPr>
      </w:pPr>
      <w:r>
        <w:t>Rozbor plnenia príjmov za rok 201</w:t>
      </w:r>
      <w:r w:rsidR="00CA5C66">
        <w:t>7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Rozbor plnenia výdavkov za rok 201</w:t>
      </w:r>
      <w:r w:rsidR="00CA5C66">
        <w:t>7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Finančné usporiadanie vzťahov voči štátnemu rozpočtu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Bilancia aktív a pasív k 31.12.201</w:t>
      </w:r>
      <w:r w:rsidR="00CA5C66">
        <w:t>7</w:t>
      </w:r>
    </w:p>
    <w:p w:rsidR="008F454D" w:rsidRDefault="00BA0E84">
      <w:pPr>
        <w:pStyle w:val="Zkladntext"/>
      </w:pPr>
      <w:r>
        <w:t xml:space="preserve"> </w:t>
      </w:r>
    </w:p>
    <w:p w:rsidR="008F454D" w:rsidRDefault="00BA0E84">
      <w:pPr>
        <w:pStyle w:val="Zkladntext"/>
        <w:numPr>
          <w:ilvl w:val="0"/>
          <w:numId w:val="3"/>
        </w:numPr>
      </w:pPr>
      <w:r>
        <w:t>Prehľad o stave a vývoji dlhu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Fondy obce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Podnikateľská činnosť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Zostatky finančných prostriedkov na účtoch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Hospodárenie rozpočtovej organizácie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Záruky poskytnuté obcou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 xml:space="preserve">Návrh na finančné </w:t>
      </w:r>
      <w:proofErr w:type="spellStart"/>
      <w:r>
        <w:t>vysporiadanie</w:t>
      </w:r>
      <w:proofErr w:type="spellEnd"/>
      <w:r>
        <w:t xml:space="preserve"> prebytku hospodárenia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 xml:space="preserve">Návrh uznesenia  </w:t>
      </w: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9F4B68" w:rsidRPr="009F4B68" w:rsidRDefault="009F4B68" w:rsidP="009F4B68">
      <w:pPr>
        <w:pStyle w:val="Podtitul"/>
      </w:pPr>
    </w:p>
    <w:p w:rsidR="008F454D" w:rsidRDefault="008F454D" w:rsidP="00387663">
      <w:pPr>
        <w:pStyle w:val="Podtitul"/>
        <w:jc w:val="left"/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24"/>
        </w:rPr>
      </w:pPr>
    </w:p>
    <w:p w:rsidR="00ED69E0" w:rsidRPr="00ED69E0" w:rsidRDefault="00ED69E0" w:rsidP="00ED69E0">
      <w:pPr>
        <w:pStyle w:val="Zkladntext"/>
      </w:pPr>
    </w:p>
    <w:p w:rsidR="00387663" w:rsidRPr="00387663" w:rsidRDefault="00387663" w:rsidP="00387663">
      <w:pPr>
        <w:pStyle w:val="Zkladntext"/>
      </w:pPr>
    </w:p>
    <w:p w:rsidR="008F454D" w:rsidRDefault="00BA0E84">
      <w:pPr>
        <w:pStyle w:val="WW-Nadpis"/>
      </w:pPr>
      <w:r>
        <w:t>ZÁVEREČNÝ ÚČET OBCE NITRIANSKE HRNČIAROVCE</w:t>
      </w:r>
    </w:p>
    <w:p w:rsidR="008F454D" w:rsidRDefault="00BA0E84">
      <w:pPr>
        <w:pBdr>
          <w:bottom w:val="single" w:sz="8" w:space="1" w:color="000000"/>
        </w:pBdr>
        <w:jc w:val="center"/>
      </w:pPr>
      <w:r>
        <w:rPr>
          <w:b/>
          <w:bCs/>
          <w:sz w:val="32"/>
        </w:rPr>
        <w:t>ZA  ROK  201</w:t>
      </w:r>
      <w:r w:rsidR="00CA5C66">
        <w:rPr>
          <w:b/>
          <w:bCs/>
          <w:sz w:val="32"/>
        </w:rPr>
        <w:t>7</w:t>
      </w:r>
    </w:p>
    <w:p w:rsidR="008F454D" w:rsidRDefault="008F454D"/>
    <w:p w:rsidR="008F454D" w:rsidRDefault="008F454D"/>
    <w:p w:rsidR="00E52AC5" w:rsidRDefault="00E52AC5"/>
    <w:p w:rsidR="008F454D" w:rsidRDefault="00E52AC5" w:rsidP="00E52AC5">
      <w:pPr>
        <w:jc w:val="both"/>
      </w:pPr>
      <w:r>
        <w:rPr>
          <w:b/>
        </w:rPr>
        <w:tab/>
      </w:r>
      <w:r w:rsidRPr="00CE7D5B">
        <w:t>P</w:t>
      </w:r>
      <w:r w:rsidR="00BA0E84">
        <w:t>odľa príslušných ustanoven</w:t>
      </w:r>
      <w:r>
        <w:t>í</w:t>
      </w:r>
      <w:r w:rsidR="00BA0E84">
        <w:t xml:space="preserve"> zákona číslo 583/2004 </w:t>
      </w:r>
      <w:proofErr w:type="spellStart"/>
      <w:r w:rsidR="00BA0E84">
        <w:t>Z.z</w:t>
      </w:r>
      <w:proofErr w:type="spellEnd"/>
      <w:r w:rsidR="00BA0E84">
        <w:t>. o rozpočtových pravidlách územnej samosprávy v znení neskorších predpisov predkladáme údaje o rozpočtovom hospodárení súhrnne  spracované do záverečného účtu obce.</w:t>
      </w:r>
    </w:p>
    <w:p w:rsidR="008F454D" w:rsidRDefault="008F454D">
      <w:pPr>
        <w:ind w:firstLine="708"/>
      </w:pPr>
    </w:p>
    <w:p w:rsidR="008F454D" w:rsidRDefault="00BA0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Rozpočet obce na rok 201</w:t>
      </w:r>
      <w:r w:rsidR="00CA5C66">
        <w:rPr>
          <w:b/>
          <w:sz w:val="32"/>
          <w:szCs w:val="32"/>
        </w:rPr>
        <w:t>7</w:t>
      </w:r>
    </w:p>
    <w:p w:rsidR="008F454D" w:rsidRDefault="008F454D">
      <w:pPr>
        <w:jc w:val="center"/>
        <w:rPr>
          <w:b/>
          <w:sz w:val="32"/>
          <w:szCs w:val="32"/>
        </w:rPr>
      </w:pPr>
    </w:p>
    <w:p w:rsidR="00E52AC5" w:rsidRDefault="00E52AC5" w:rsidP="00E52AC5">
      <w:pPr>
        <w:jc w:val="both"/>
      </w:pPr>
      <w:r>
        <w:t>Základným nástrojom finančného hospodárenia obce bol rozpočet obce na rok 201</w:t>
      </w:r>
      <w:r w:rsidR="00F75DE1">
        <w:t>7</w:t>
      </w:r>
      <w:r>
        <w:t xml:space="preserve">. </w:t>
      </w:r>
    </w:p>
    <w:p w:rsidR="00E52AC5" w:rsidRDefault="00E52AC5" w:rsidP="00E52AC5">
      <w:pPr>
        <w:jc w:val="both"/>
      </w:pPr>
      <w:r>
        <w:t xml:space="preserve">Obec zostavila rozpočet podľa ustanovenia § 10 ods. 7/ zákona č. 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neskorších predpisov. Rozpočet obce bol schválený obecným zastupiteľstvom dňa </w:t>
      </w:r>
      <w:r w:rsidR="00ED69E0">
        <w:t>1</w:t>
      </w:r>
      <w:r w:rsidR="002A0B24">
        <w:t>3</w:t>
      </w:r>
      <w:r>
        <w:t>.</w:t>
      </w:r>
      <w:r w:rsidR="00ED69E0">
        <w:t>12</w:t>
      </w:r>
      <w:r>
        <w:t>.201</w:t>
      </w:r>
      <w:r w:rsidR="002A0B24">
        <w:t>6</w:t>
      </w:r>
      <w:r>
        <w:t xml:space="preserve"> uznesením číslo</w:t>
      </w:r>
      <w:r w:rsidR="008E0122">
        <w:t xml:space="preserve"> </w:t>
      </w:r>
      <w:r w:rsidR="002A0B24">
        <w:t>1</w:t>
      </w:r>
      <w:r w:rsidR="00D626C2">
        <w:t>3</w:t>
      </w:r>
      <w:r w:rsidR="002A0B24">
        <w:t>9</w:t>
      </w:r>
      <w:r w:rsidR="008E0122">
        <w:t>/201</w:t>
      </w:r>
      <w:r w:rsidR="002A0B24">
        <w:t>6</w:t>
      </w:r>
      <w:r>
        <w:t xml:space="preserve"> . </w:t>
      </w:r>
      <w:r w:rsidR="008E0122">
        <w:t>Rozpočtové</w:t>
      </w:r>
    </w:p>
    <w:p w:rsidR="008B2498" w:rsidRDefault="008E0122" w:rsidP="00E52AC5">
      <w:pPr>
        <w:jc w:val="both"/>
      </w:pPr>
      <w:r>
        <w:t>opatrenie  bolo schválen</w:t>
      </w:r>
      <w:r w:rsidR="008C55BB">
        <w:t xml:space="preserve">é obecným zastupiteľstvom dňa </w:t>
      </w:r>
      <w:r w:rsidR="00496649">
        <w:t>1</w:t>
      </w:r>
      <w:r w:rsidR="00C926CA">
        <w:t>3</w:t>
      </w:r>
      <w:r w:rsidR="00496649">
        <w:t>.</w:t>
      </w:r>
      <w:r w:rsidR="008C55BB">
        <w:t>12.201</w:t>
      </w:r>
      <w:r w:rsidR="00C926CA">
        <w:t>6</w:t>
      </w:r>
      <w:r w:rsidR="008C55BB">
        <w:t xml:space="preserve"> uznesením číslo</w:t>
      </w:r>
      <w:r w:rsidR="00496649">
        <w:t xml:space="preserve"> </w:t>
      </w:r>
      <w:r w:rsidR="00950733">
        <w:t>6</w:t>
      </w:r>
      <w:r w:rsidR="00C926CA">
        <w:t>7</w:t>
      </w:r>
      <w:r w:rsidR="00496649">
        <w:t>/201</w:t>
      </w:r>
      <w:r w:rsidR="00C926CA">
        <w:t>6</w:t>
      </w:r>
    </w:p>
    <w:p w:rsidR="00D626C2" w:rsidRDefault="00D626C2" w:rsidP="00E52AC5">
      <w:pPr>
        <w:jc w:val="both"/>
      </w:pPr>
      <w:r>
        <w:t xml:space="preserve">Rozpočet bol upravovaný starostkou obce 13 krát v zmysle zákona č. 583/2004 </w:t>
      </w:r>
      <w:proofErr w:type="spellStart"/>
      <w:r>
        <w:t>Z.z</w:t>
      </w:r>
      <w:proofErr w:type="spellEnd"/>
      <w:r>
        <w:t xml:space="preserve">. par.14 na základe uznesenia Obecného zastupiteľstva v Nitrianskych Hrnčiarovciach č.14/2012 zo dňa 05.05.2012.  </w:t>
      </w:r>
    </w:p>
    <w:p w:rsidR="00D85DC8" w:rsidRDefault="00D85DC8" w:rsidP="00E52AC5">
      <w:pPr>
        <w:jc w:val="both"/>
      </w:pPr>
    </w:p>
    <w:p w:rsidR="008F454D" w:rsidRPr="00D626C2" w:rsidRDefault="008C55BB" w:rsidP="00D626C2">
      <w:pPr>
        <w:jc w:val="both"/>
      </w:pPr>
      <w:r>
        <w:t xml:space="preserve">  </w:t>
      </w:r>
      <w:r w:rsidR="008E0122">
        <w:t xml:space="preserve"> </w:t>
      </w:r>
    </w:p>
    <w:p w:rsidR="008F454D" w:rsidRPr="00E52AC5" w:rsidRDefault="00BA0E84">
      <w:pPr>
        <w:jc w:val="both"/>
      </w:pPr>
      <w:r>
        <w:t xml:space="preserve">                                             </w:t>
      </w:r>
      <w:r>
        <w:rPr>
          <w:b/>
          <w:bCs/>
        </w:rPr>
        <w:t xml:space="preserve">       </w:t>
      </w:r>
    </w:p>
    <w:p w:rsidR="008F454D" w:rsidRDefault="00BA0E84">
      <w:pPr>
        <w:jc w:val="center"/>
        <w:rPr>
          <w:b/>
        </w:rPr>
      </w:pPr>
      <w:r>
        <w:rPr>
          <w:b/>
          <w:sz w:val="32"/>
          <w:szCs w:val="32"/>
        </w:rPr>
        <w:t>2. Rozbor plnenia  príjmov za rok 201</w:t>
      </w:r>
      <w:r w:rsidR="00F75DE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 v Eur</w:t>
      </w:r>
    </w:p>
    <w:p w:rsidR="008F454D" w:rsidRDefault="008F454D">
      <w:pPr>
        <w:jc w:val="center"/>
        <w:rPr>
          <w:b/>
        </w:rPr>
      </w:pPr>
    </w:p>
    <w:p w:rsidR="008F454D" w:rsidRDefault="008F454D">
      <w:pPr>
        <w:ind w:left="360"/>
        <w:jc w:val="both"/>
      </w:pPr>
    </w:p>
    <w:p w:rsidR="008F454D" w:rsidRDefault="00BA0E84">
      <w:pPr>
        <w:pStyle w:val="Nadpis1"/>
        <w:tabs>
          <w:tab w:val="left" w:pos="360"/>
        </w:tabs>
        <w:jc w:val="both"/>
      </w:pPr>
      <w:r>
        <w:rPr>
          <w:b/>
          <w:szCs w:val="28"/>
        </w:rPr>
        <w:t>A/ Bežné príjmy – daňové príjmy</w:t>
      </w:r>
    </w:p>
    <w:p w:rsidR="008F454D" w:rsidRDefault="008F454D">
      <w:pPr>
        <w:jc w:val="both"/>
      </w:pPr>
    </w:p>
    <w:tbl>
      <w:tblPr>
        <w:tblW w:w="10652" w:type="dxa"/>
        <w:tblInd w:w="-41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5672B5" w:rsidRPr="005672B5" w:rsidTr="005672B5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D626C2" w:rsidRDefault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Rozpočet na rok</w:t>
            </w:r>
          </w:p>
          <w:p w:rsidR="005672B5" w:rsidRPr="005672B5" w:rsidRDefault="005672B5" w:rsidP="00F83667">
            <w:pPr>
              <w:snapToGrid w:val="0"/>
              <w:jc w:val="both"/>
            </w:pPr>
            <w:r w:rsidRPr="00D626C2">
              <w:rPr>
                <w:b/>
              </w:rPr>
              <w:t xml:space="preserve">    rok 201</w:t>
            </w:r>
            <w:r w:rsidRPr="005672B5"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D626C2" w:rsidRDefault="005672B5" w:rsidP="00913E11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Upravený </w:t>
            </w:r>
          </w:p>
          <w:p w:rsidR="005672B5" w:rsidRPr="005672B5" w:rsidRDefault="005672B5" w:rsidP="00913E11">
            <w:pPr>
              <w:snapToGrid w:val="0"/>
              <w:jc w:val="both"/>
            </w:pPr>
            <w:r w:rsidRPr="00D626C2"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B5" w:rsidRPr="00D626C2" w:rsidRDefault="005672B5" w:rsidP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Skutočnosť</w:t>
            </w:r>
          </w:p>
          <w:p w:rsidR="005672B5" w:rsidRPr="00D626C2" w:rsidRDefault="005672B5" w:rsidP="00F83667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k 31.12.201</w:t>
            </w:r>
            <w:r w:rsidR="00F83667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B5" w:rsidRPr="00D626C2" w:rsidRDefault="005672B5" w:rsidP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    % plnenia</w:t>
            </w:r>
          </w:p>
        </w:tc>
      </w:tr>
      <w:tr w:rsidR="005672B5" w:rsidRPr="005672B5" w:rsidTr="005672B5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5672B5" w:rsidRDefault="005672B5">
            <w:pPr>
              <w:snapToGrid w:val="0"/>
              <w:jc w:val="both"/>
            </w:pPr>
          </w:p>
          <w:p w:rsidR="005672B5" w:rsidRPr="00D626C2" w:rsidRDefault="00A2776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548 497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5672B5" w:rsidRDefault="005672B5">
            <w:pPr>
              <w:snapToGrid w:val="0"/>
              <w:jc w:val="both"/>
              <w:rPr>
                <w:bCs/>
              </w:rPr>
            </w:pPr>
          </w:p>
          <w:p w:rsidR="005672B5" w:rsidRPr="00D626C2" w:rsidRDefault="00F9173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548 917,30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B5" w:rsidRPr="005672B5" w:rsidRDefault="005672B5" w:rsidP="005672B5">
            <w:pPr>
              <w:snapToGrid w:val="0"/>
              <w:jc w:val="both"/>
              <w:rPr>
                <w:bCs/>
              </w:rPr>
            </w:pPr>
          </w:p>
          <w:p w:rsidR="005672B5" w:rsidRPr="00D626C2" w:rsidRDefault="00D80F3F" w:rsidP="005672B5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551 846,29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B5" w:rsidRDefault="005672B5">
            <w:pPr>
              <w:snapToGrid w:val="0"/>
              <w:jc w:val="both"/>
            </w:pPr>
          </w:p>
          <w:p w:rsidR="005672B5" w:rsidRPr="00D626C2" w:rsidRDefault="005672B5" w:rsidP="00D80F3F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  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Výnos dane z príjmov poukázanej územnej samospráve (podielové dane)  - </w:t>
      </w:r>
      <w:r>
        <w:t xml:space="preserve">rozpočet bol </w:t>
      </w:r>
      <w:r w:rsidR="00F83667">
        <w:t>432 516</w:t>
      </w:r>
      <w:r>
        <w:t>,</w:t>
      </w:r>
      <w:r w:rsidR="009B29BA">
        <w:t>00</w:t>
      </w:r>
      <w:r>
        <w:t xml:space="preserve"> </w:t>
      </w:r>
      <w:r w:rsidR="00720AF3">
        <w:t>EUR</w:t>
      </w:r>
      <w:r>
        <w:t xml:space="preserve">. Skutočne bolo poukázaných  </w:t>
      </w:r>
      <w:r w:rsidR="00ED69E0">
        <w:t>4</w:t>
      </w:r>
      <w:r w:rsidR="00F83667">
        <w:t>41 167,85</w:t>
      </w:r>
      <w:r>
        <w:t xml:space="preserve"> </w:t>
      </w:r>
      <w:r w:rsidR="00720AF3">
        <w:t>EUR</w:t>
      </w:r>
      <w:r>
        <w:t xml:space="preserve"> t.j. 10</w:t>
      </w:r>
      <w:r w:rsidR="00F83667">
        <w:t>2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Daň z nehnuteľnosti – daň z pozemkov a daň zo stavieb </w:t>
      </w:r>
      <w:r>
        <w:t>bol rozpočet</w:t>
      </w:r>
      <w:r>
        <w:rPr>
          <w:b/>
          <w:bCs/>
        </w:rPr>
        <w:t xml:space="preserve"> </w:t>
      </w:r>
      <w:r w:rsidR="00630330">
        <w:rPr>
          <w:b/>
          <w:bCs/>
        </w:rPr>
        <w:t>7</w:t>
      </w:r>
      <w:r w:rsidR="00F83667">
        <w:rPr>
          <w:b/>
          <w:bCs/>
        </w:rPr>
        <w:t>5</w:t>
      </w:r>
      <w:r w:rsidR="00630330">
        <w:rPr>
          <w:b/>
          <w:bCs/>
        </w:rPr>
        <w:t xml:space="preserve"> </w:t>
      </w:r>
      <w:r w:rsidR="00F83667">
        <w:rPr>
          <w:b/>
          <w:bCs/>
        </w:rPr>
        <w:t>255</w:t>
      </w:r>
      <w:r w:rsidR="00FF03CF">
        <w:t xml:space="preserve"> EUR</w:t>
      </w:r>
      <w:r>
        <w:rPr>
          <w:bCs/>
        </w:rPr>
        <w:t>.</w:t>
      </w:r>
    </w:p>
    <w:p w:rsidR="008F454D" w:rsidRDefault="00BA0E84">
      <w:pPr>
        <w:ind w:left="360"/>
        <w:jc w:val="both"/>
      </w:pPr>
      <w:r>
        <w:t xml:space="preserve">Zinkasované bolo </w:t>
      </w:r>
      <w:r w:rsidR="00630330">
        <w:t xml:space="preserve"> </w:t>
      </w:r>
      <w:r>
        <w:t> </w:t>
      </w:r>
      <w:r w:rsidR="00F83667">
        <w:t>71 369</w:t>
      </w:r>
      <w:r>
        <w:t>,</w:t>
      </w:r>
      <w:r w:rsidR="00F83667">
        <w:t>37</w:t>
      </w:r>
      <w:r>
        <w:t xml:space="preserve"> </w:t>
      </w:r>
      <w:r w:rsidR="00FF03CF">
        <w:t>EUR</w:t>
      </w:r>
      <w:r w:rsidR="00F83667">
        <w:t xml:space="preserve"> z toho daň za ubytovanie 420</w:t>
      </w:r>
      <w:r>
        <w:t>,</w:t>
      </w:r>
      <w:r w:rsidR="00F83667">
        <w:t xml:space="preserve">30 EUR </w:t>
      </w:r>
      <w:r>
        <w:t xml:space="preserve"> t.j.</w:t>
      </w:r>
      <w:r w:rsidR="00411860">
        <w:t>9</w:t>
      </w:r>
      <w:r w:rsidR="00F83667">
        <w:t>4</w:t>
      </w:r>
      <w:r w:rsidR="00411860">
        <w:t>,</w:t>
      </w:r>
      <w:r w:rsidR="00F83667">
        <w:t>31</w:t>
      </w:r>
      <w:r>
        <w:t xml:space="preserve">  %. </w:t>
      </w:r>
    </w:p>
    <w:p w:rsidR="008F454D" w:rsidRDefault="008F454D">
      <w:pPr>
        <w:ind w:left="360"/>
        <w:jc w:val="both"/>
      </w:pPr>
    </w:p>
    <w:p w:rsidR="008F454D" w:rsidRDefault="00BA0E84" w:rsidP="00387663">
      <w:pPr>
        <w:ind w:left="360"/>
        <w:jc w:val="both"/>
      </w:pPr>
      <w:r>
        <w:rPr>
          <w:b/>
          <w:bCs/>
        </w:rPr>
        <w:t>Daň za psa</w:t>
      </w:r>
      <w:r>
        <w:t xml:space="preserve"> bol rozpočet 1</w:t>
      </w:r>
      <w:r w:rsidR="00630330">
        <w:t> </w:t>
      </w:r>
      <w:r w:rsidR="00FF03CF">
        <w:t>8</w:t>
      </w:r>
      <w:r w:rsidR="00F83667">
        <w:t>55</w:t>
      </w:r>
      <w:r w:rsidR="00FF03CF">
        <w:t xml:space="preserve"> EUR</w:t>
      </w:r>
      <w:r>
        <w:t>. Zinkasované bolo  1</w:t>
      </w:r>
      <w:r w:rsidR="00F83667">
        <w:t> </w:t>
      </w:r>
      <w:r w:rsidR="00630330">
        <w:t>9</w:t>
      </w:r>
      <w:r w:rsidR="00F83667">
        <w:t>96,07</w:t>
      </w:r>
      <w:r>
        <w:t xml:space="preserve"> </w:t>
      </w:r>
      <w:r w:rsidR="00FF03CF">
        <w:t>EUR</w:t>
      </w:r>
      <w:r>
        <w:t xml:space="preserve"> t.j. </w:t>
      </w:r>
      <w:r w:rsidR="00F83667">
        <w:t>107</w:t>
      </w:r>
      <w:r w:rsidR="00FF03CF">
        <w:t>,</w:t>
      </w:r>
      <w:r w:rsidR="00F83667">
        <w:t>60</w:t>
      </w:r>
      <w:r>
        <w:t xml:space="preserve"> %. </w:t>
      </w:r>
    </w:p>
    <w:p w:rsidR="00605319" w:rsidRDefault="00605319">
      <w:pPr>
        <w:ind w:left="360"/>
        <w:jc w:val="both"/>
      </w:pPr>
    </w:p>
    <w:p w:rsidR="00DE318F" w:rsidRDefault="00BA0E84">
      <w:pPr>
        <w:ind w:left="360"/>
        <w:jc w:val="both"/>
        <w:rPr>
          <w:b/>
          <w:bCs/>
        </w:rPr>
      </w:pPr>
      <w:r>
        <w:rPr>
          <w:b/>
          <w:bCs/>
        </w:rPr>
        <w:t>Daň za zábavné h</w:t>
      </w:r>
      <w:r w:rsidR="008C55BB">
        <w:rPr>
          <w:b/>
          <w:bCs/>
        </w:rPr>
        <w:t>racie automaty</w:t>
      </w:r>
      <w:r w:rsidR="008C55BB" w:rsidRPr="008C55BB">
        <w:t xml:space="preserve"> </w:t>
      </w:r>
      <w:r w:rsidR="008C55BB">
        <w:t>bol rozpočet</w:t>
      </w:r>
      <w:r w:rsidR="008C55BB">
        <w:rPr>
          <w:b/>
          <w:bCs/>
        </w:rPr>
        <w:t xml:space="preserve">  </w:t>
      </w:r>
      <w:r w:rsidR="00F83667">
        <w:rPr>
          <w:b/>
          <w:bCs/>
        </w:rPr>
        <w:t>2 200</w:t>
      </w:r>
      <w:r w:rsidR="009B29BA">
        <w:rPr>
          <w:b/>
          <w:bCs/>
        </w:rPr>
        <w:t>,00</w:t>
      </w:r>
      <w:r w:rsidR="00DE318F">
        <w:rPr>
          <w:b/>
          <w:bCs/>
        </w:rPr>
        <w:t xml:space="preserve"> EUR .Plnenie je 2</w:t>
      </w:r>
      <w:r w:rsidR="00F83667">
        <w:rPr>
          <w:b/>
          <w:bCs/>
        </w:rPr>
        <w:t> 076,02</w:t>
      </w:r>
      <w:r w:rsidR="00DE318F">
        <w:rPr>
          <w:b/>
          <w:bCs/>
        </w:rPr>
        <w:t xml:space="preserve"> EUR</w:t>
      </w:r>
    </w:p>
    <w:p w:rsidR="008F454D" w:rsidRPr="009B29BA" w:rsidRDefault="00DE318F" w:rsidP="009B29BA">
      <w:pPr>
        <w:ind w:left="360"/>
        <w:jc w:val="both"/>
        <w:rPr>
          <w:b/>
          <w:bCs/>
        </w:rPr>
      </w:pPr>
      <w:r>
        <w:rPr>
          <w:b/>
          <w:bCs/>
        </w:rPr>
        <w:t xml:space="preserve">t.j. </w:t>
      </w:r>
      <w:r w:rsidR="00F83667">
        <w:rPr>
          <w:b/>
          <w:bCs/>
        </w:rPr>
        <w:t>94</w:t>
      </w:r>
      <w:r>
        <w:rPr>
          <w:b/>
          <w:bCs/>
        </w:rPr>
        <w:t>,</w:t>
      </w:r>
      <w:r w:rsidR="00630330">
        <w:rPr>
          <w:b/>
          <w:bCs/>
        </w:rPr>
        <w:t>3</w:t>
      </w:r>
      <w:r w:rsidR="00F83667">
        <w:rPr>
          <w:b/>
          <w:bCs/>
        </w:rPr>
        <w:t>6</w:t>
      </w:r>
      <w:r w:rsidR="00387663">
        <w:t>%.</w:t>
      </w:r>
    </w:p>
    <w:p w:rsidR="008F454D" w:rsidRDefault="00BA0E84">
      <w:pPr>
        <w:ind w:left="360"/>
        <w:jc w:val="both"/>
      </w:pPr>
      <w:r>
        <w:rPr>
          <w:b/>
          <w:bCs/>
        </w:rPr>
        <w:lastRenderedPageBreak/>
        <w:t xml:space="preserve">Daň za užívanie verejného priestranstva </w:t>
      </w:r>
      <w:r>
        <w:t xml:space="preserve">bol </w:t>
      </w:r>
      <w:r w:rsidR="00F83667">
        <w:t>3</w:t>
      </w:r>
      <w:r>
        <w:t xml:space="preserve">00,00 </w:t>
      </w:r>
      <w:r w:rsidR="00F83667">
        <w:t>EUR</w:t>
      </w:r>
      <w:r>
        <w:t>. Skutočne bolo zinkasovaných</w:t>
      </w:r>
    </w:p>
    <w:p w:rsidR="008F454D" w:rsidRDefault="00F83667">
      <w:pPr>
        <w:ind w:left="360"/>
        <w:jc w:val="both"/>
        <w:rPr>
          <w:b/>
          <w:bCs/>
        </w:rPr>
      </w:pPr>
      <w:r>
        <w:t>8,00</w:t>
      </w:r>
      <w:r w:rsidR="00BA0E84">
        <w:t xml:space="preserve"> </w:t>
      </w:r>
      <w:r w:rsidR="00FF03CF">
        <w:t>EUR</w:t>
      </w:r>
      <w:r w:rsidR="00BA0E84">
        <w:t xml:space="preserve"> t.j. </w:t>
      </w:r>
      <w:r>
        <w:t>2</w:t>
      </w:r>
      <w:r w:rsidR="00BA0E84">
        <w:t>,</w:t>
      </w:r>
      <w:r>
        <w:t>67</w:t>
      </w:r>
      <w:r w:rsidR="00BA0E84">
        <w:t xml:space="preserve"> %. Jedná sa o daň za užívanie miesta na miestnom trhovisku a za kolotoče.</w:t>
      </w:r>
    </w:p>
    <w:p w:rsidR="00630330" w:rsidRDefault="00BA0E84" w:rsidP="00630330">
      <w:pPr>
        <w:ind w:left="360"/>
        <w:jc w:val="both"/>
      </w:pPr>
      <w:r>
        <w:rPr>
          <w:b/>
          <w:bCs/>
        </w:rPr>
        <w:t>Daň za zber, odvoz  a zneškodnenie odpadu</w:t>
      </w:r>
      <w:r>
        <w:t xml:space="preserve"> bol rozpočet 3</w:t>
      </w:r>
      <w:r w:rsidR="00FF03CF">
        <w:t>6</w:t>
      </w:r>
      <w:r>
        <w:t xml:space="preserve"> </w:t>
      </w:r>
      <w:r w:rsidR="00630330">
        <w:t>3</w:t>
      </w:r>
      <w:r w:rsidR="00F83667">
        <w:t>71</w:t>
      </w:r>
      <w:r>
        <w:t>,</w:t>
      </w:r>
      <w:r w:rsidR="009B29BA">
        <w:t>00</w:t>
      </w:r>
      <w:r>
        <w:t xml:space="preserve"> </w:t>
      </w:r>
      <w:r w:rsidR="00FF03CF">
        <w:t>EUR</w:t>
      </w:r>
      <w:r>
        <w:t>, zinkasovan</w:t>
      </w:r>
      <w:r w:rsidR="00630330">
        <w:t>ých</w:t>
      </w:r>
      <w:r>
        <w:t xml:space="preserve"> bolo</w:t>
      </w:r>
      <w:r w:rsidR="00630330">
        <w:t xml:space="preserve"> 3</w:t>
      </w:r>
      <w:r w:rsidR="00F83667">
        <w:t>5</w:t>
      </w:r>
      <w:r w:rsidR="00630330">
        <w:t xml:space="preserve"> </w:t>
      </w:r>
      <w:r w:rsidR="00F83667">
        <w:t>228</w:t>
      </w:r>
      <w:r w:rsidR="00630330">
        <w:t>,9</w:t>
      </w:r>
      <w:r w:rsidR="00F83667">
        <w:t>8</w:t>
      </w:r>
      <w:r w:rsidR="00630330">
        <w:t xml:space="preserve"> EUR , t.j. 9</w:t>
      </w:r>
      <w:r w:rsidR="00F83667">
        <w:t>6</w:t>
      </w:r>
      <w:r w:rsidR="00630330">
        <w:t>,8</w:t>
      </w:r>
      <w:r w:rsidR="00F83667">
        <w:t>6</w:t>
      </w:r>
      <w:r w:rsidR="00630330">
        <w:t xml:space="preserve"> %. </w:t>
      </w:r>
    </w:p>
    <w:p w:rsidR="008F454D" w:rsidRDefault="008F454D">
      <w:pPr>
        <w:ind w:left="360"/>
        <w:jc w:val="both"/>
      </w:pPr>
    </w:p>
    <w:p w:rsidR="008F454D" w:rsidRDefault="00BA0E84" w:rsidP="00387663">
      <w:pPr>
        <w:ind w:left="360"/>
        <w:jc w:val="both"/>
      </w:pPr>
      <w:r>
        <w:t xml:space="preserve"> </w:t>
      </w:r>
    </w:p>
    <w:p w:rsidR="008F454D" w:rsidRDefault="00BA0E84">
      <w:pPr>
        <w:ind w:left="360"/>
        <w:jc w:val="both"/>
        <w:rPr>
          <w:b/>
        </w:rPr>
      </w:pPr>
      <w:r>
        <w:rPr>
          <w:b/>
          <w:sz w:val="28"/>
          <w:szCs w:val="28"/>
        </w:rPr>
        <w:t>B/ Bežné príjmy – nedaňové príjmy  v Eur</w:t>
      </w:r>
    </w:p>
    <w:p w:rsidR="008F454D" w:rsidRDefault="008F454D">
      <w:pPr>
        <w:ind w:left="360"/>
        <w:jc w:val="both"/>
        <w:rPr>
          <w:b/>
        </w:rPr>
      </w:pPr>
    </w:p>
    <w:tbl>
      <w:tblPr>
        <w:tblW w:w="0" w:type="auto"/>
        <w:tblInd w:w="-415" w:type="dxa"/>
        <w:tblLayout w:type="fixed"/>
        <w:tblLook w:val="0000"/>
      </w:tblPr>
      <w:tblGrid>
        <w:gridCol w:w="2010"/>
        <w:gridCol w:w="2447"/>
        <w:gridCol w:w="3117"/>
        <w:gridCol w:w="3117"/>
      </w:tblGrid>
      <w:tr w:rsidR="00123871" w:rsidTr="00123871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</w:t>
            </w:r>
          </w:p>
          <w:p w:rsidR="00123871" w:rsidRDefault="00123871" w:rsidP="00387D7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Rok 201</w:t>
            </w:r>
            <w:r w:rsidR="00387D7F">
              <w:rPr>
                <w:b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D5B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CE7D5B">
              <w:rPr>
                <w:b/>
              </w:rPr>
              <w:t xml:space="preserve">Upravený </w:t>
            </w:r>
          </w:p>
          <w:p w:rsidR="00123871" w:rsidRDefault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rozpočet</w:t>
            </w:r>
            <w:r w:rsidR="00123871">
              <w:rPr>
                <w:b/>
              </w:rPr>
              <w:t xml:space="preserve"> </w:t>
            </w:r>
          </w:p>
          <w:p w:rsidR="00123871" w:rsidRDefault="00123871" w:rsidP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D5B" w:rsidRDefault="00CE7D5B" w:rsidP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Skutočnosť </w:t>
            </w:r>
          </w:p>
          <w:p w:rsidR="00123871" w:rsidRDefault="00CE7D5B" w:rsidP="00387D7F">
            <w:pPr>
              <w:snapToGrid w:val="0"/>
              <w:jc w:val="both"/>
            </w:pPr>
            <w:r>
              <w:rPr>
                <w:b/>
              </w:rPr>
              <w:t xml:space="preserve">          k 31.12.201</w:t>
            </w:r>
            <w:r w:rsidR="00387D7F">
              <w:rPr>
                <w:b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% plnenia</w:t>
            </w:r>
          </w:p>
        </w:tc>
      </w:tr>
      <w:tr w:rsidR="00123871" w:rsidTr="00890458">
        <w:tc>
          <w:tcPr>
            <w:tcW w:w="2010" w:type="dxa"/>
            <w:tcBorders>
              <w:left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</w:pPr>
          </w:p>
          <w:p w:rsidR="00123871" w:rsidRDefault="00123871" w:rsidP="00387D7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D623DD">
              <w:rPr>
                <w:b/>
              </w:rPr>
              <w:t>20 865</w:t>
            </w:r>
            <w:r>
              <w:rPr>
                <w:b/>
              </w:rPr>
              <w:t xml:space="preserve">  </w:t>
            </w:r>
          </w:p>
        </w:tc>
        <w:tc>
          <w:tcPr>
            <w:tcW w:w="2447" w:type="dxa"/>
            <w:tcBorders>
              <w:left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123871" w:rsidRDefault="00123871" w:rsidP="00387D7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623DD">
              <w:rPr>
                <w:b/>
              </w:rPr>
              <w:t>21 676,63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123871" w:rsidRDefault="00CE7D5B" w:rsidP="00890458">
            <w:pPr>
              <w:snapToGrid w:val="0"/>
              <w:jc w:val="both"/>
            </w:pPr>
            <w:r>
              <w:rPr>
                <w:b/>
              </w:rPr>
              <w:t xml:space="preserve">         </w:t>
            </w:r>
            <w:r w:rsidR="00890458">
              <w:rPr>
                <w:b/>
              </w:rPr>
              <w:t>21 911,54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5672B5" w:rsidRDefault="005672B5" w:rsidP="00387D7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</w:tc>
      </w:tr>
      <w:tr w:rsidR="00890458" w:rsidTr="00123871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58" w:rsidRDefault="00890458">
            <w:pPr>
              <w:snapToGrid w:val="0"/>
              <w:jc w:val="both"/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58" w:rsidRDefault="008904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58" w:rsidRDefault="008904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58" w:rsidRDefault="00890458">
            <w:pPr>
              <w:snapToGrid w:val="0"/>
              <w:jc w:val="both"/>
              <w:rPr>
                <w:b/>
              </w:rPr>
            </w:pPr>
          </w:p>
        </w:tc>
      </w:tr>
    </w:tbl>
    <w:p w:rsidR="008F454D" w:rsidRDefault="008F454D" w:rsidP="00387663">
      <w:pPr>
        <w:jc w:val="both"/>
      </w:pP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>Príjmy z prenajatých budov</w:t>
      </w:r>
      <w:r>
        <w:t xml:space="preserve"> – rozpočet bol 8</w:t>
      </w:r>
      <w:r w:rsidR="00D80F3F">
        <w:t> 955,00</w:t>
      </w:r>
      <w:r>
        <w:t xml:space="preserve"> </w:t>
      </w:r>
      <w:r w:rsidR="00EA4EFB">
        <w:t>EUR</w:t>
      </w:r>
      <w:r>
        <w:t>, skutočne bolo obci uhradené</w:t>
      </w:r>
    </w:p>
    <w:p w:rsidR="008F454D" w:rsidRDefault="00D80F3F">
      <w:pPr>
        <w:jc w:val="both"/>
      </w:pPr>
      <w:r>
        <w:t>5 793,91</w:t>
      </w:r>
      <w:r w:rsidR="00BA0E84">
        <w:t xml:space="preserve"> </w:t>
      </w:r>
      <w:r w:rsidR="00EA4EFB">
        <w:t>EUR</w:t>
      </w:r>
      <w:r w:rsidR="00BA0E84">
        <w:t>,  t.j.</w:t>
      </w:r>
      <w:r w:rsidR="008D4143">
        <w:t xml:space="preserve"> </w:t>
      </w:r>
      <w:r>
        <w:t>64,70</w:t>
      </w:r>
      <w:r w:rsidR="00BA0E84">
        <w:t xml:space="preserve"> %. Táto čiastka zahŕňa prenájom starej budovy OÚ </w:t>
      </w:r>
      <w:r w:rsidR="001378FA">
        <w:t>4</w:t>
      </w:r>
      <w:r w:rsidR="00387D7F">
        <w:t> 793,91</w:t>
      </w:r>
      <w:r w:rsidR="00BA0E84">
        <w:t xml:space="preserve"> </w:t>
      </w:r>
      <w:r w:rsidR="00EA4EFB">
        <w:t>EUR</w:t>
      </w:r>
      <w:r w:rsidR="00BA0E84">
        <w:t xml:space="preserve">, prenájom KD </w:t>
      </w:r>
      <w:r w:rsidR="00387D7F">
        <w:t>1 000</w:t>
      </w:r>
      <w:r w:rsidR="00BA0E84">
        <w:t>,</w:t>
      </w:r>
      <w:r w:rsidR="008E2887">
        <w:t>00</w:t>
      </w:r>
      <w:r w:rsidR="00BA0E84">
        <w:t xml:space="preserve"> </w:t>
      </w:r>
      <w:r w:rsidR="00EA4EFB">
        <w:t>EUR</w:t>
      </w:r>
      <w:r w:rsidR="00BA0E84">
        <w:t xml:space="preserve">. 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Ostatné poplatky – </w:t>
      </w:r>
      <w:r>
        <w:t>rozpočet bol</w:t>
      </w:r>
      <w:r>
        <w:rPr>
          <w:b/>
          <w:bCs/>
        </w:rPr>
        <w:t xml:space="preserve"> </w:t>
      </w:r>
      <w:r w:rsidR="00CE7D5B">
        <w:t xml:space="preserve"> </w:t>
      </w:r>
      <w:r w:rsidR="00387D7F">
        <w:t>8 800,00</w:t>
      </w:r>
      <w:r>
        <w:t xml:space="preserve"> </w:t>
      </w:r>
      <w:r w:rsidR="00CE6922">
        <w:t>EUR</w:t>
      </w:r>
      <w:r>
        <w:rPr>
          <w:bCs/>
        </w:rPr>
        <w:t>,</w:t>
      </w:r>
      <w:r>
        <w:t xml:space="preserve">  zinkasované bolo </w:t>
      </w:r>
      <w:r w:rsidR="00387D7F">
        <w:t>7 796,79</w:t>
      </w:r>
      <w:r>
        <w:t xml:space="preserve"> </w:t>
      </w:r>
      <w:r w:rsidR="000134FF">
        <w:t>EUR</w:t>
      </w:r>
      <w:r>
        <w:t xml:space="preserve">, t.j. </w:t>
      </w:r>
    </w:p>
    <w:p w:rsidR="008F454D" w:rsidRDefault="00387D7F">
      <w:pPr>
        <w:ind w:left="360"/>
        <w:jc w:val="both"/>
      </w:pPr>
      <w:r>
        <w:t>88,60</w:t>
      </w:r>
      <w:r w:rsidR="00BA0E84">
        <w:t xml:space="preserve"> %, sú to poplatky za vydanie stavebných povolení, za overovanie listín a podpisov, vydanie rozhodnutí, potvrdení občanom a iné správne poplatky</w:t>
      </w:r>
      <w:r w:rsidR="0089390D">
        <w:t>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</w:rPr>
      </w:pPr>
      <w:r>
        <w:rPr>
          <w:b/>
          <w:bCs/>
        </w:rPr>
        <w:t xml:space="preserve">Pokuty a penále za porušenie predpisov – </w:t>
      </w:r>
      <w:r>
        <w:t xml:space="preserve">rozpočet bol 100,00 </w:t>
      </w:r>
      <w:r w:rsidR="000134FF">
        <w:t>EUR</w:t>
      </w:r>
      <w:r>
        <w:t>. V roku 201</w:t>
      </w:r>
      <w:r w:rsidR="00387D7F">
        <w:t>7</w:t>
      </w:r>
      <w:r>
        <w:t xml:space="preserve"> obec udelila pokutu, plnenie na tejto položke je </w:t>
      </w:r>
      <w:r w:rsidR="00387D7F">
        <w:t>510</w:t>
      </w:r>
      <w:r>
        <w:t xml:space="preserve"> </w:t>
      </w:r>
      <w:r w:rsidR="000134FF">
        <w:t>EUR</w:t>
      </w:r>
      <w:r>
        <w:t xml:space="preserve">. </w:t>
      </w:r>
    </w:p>
    <w:p w:rsidR="008F454D" w:rsidRDefault="008F454D">
      <w:pPr>
        <w:ind w:left="360"/>
        <w:jc w:val="both"/>
        <w:rPr>
          <w:b/>
        </w:rPr>
      </w:pPr>
    </w:p>
    <w:p w:rsidR="008F454D" w:rsidRDefault="00BA0E84">
      <w:pPr>
        <w:ind w:left="360"/>
        <w:jc w:val="both"/>
      </w:pPr>
      <w:r>
        <w:rPr>
          <w:b/>
        </w:rPr>
        <w:t xml:space="preserve">Poplatky za prenájom hrobového miesta a domu smútku </w:t>
      </w:r>
      <w:r>
        <w:t xml:space="preserve">– rozpočet bol </w:t>
      </w:r>
      <w:r w:rsidR="00387D7F">
        <w:t>550</w:t>
      </w:r>
      <w:r>
        <w:t>,</w:t>
      </w:r>
      <w:r w:rsidR="003369BF">
        <w:t>00</w:t>
      </w:r>
      <w:r w:rsidR="000134FF">
        <w:t xml:space="preserve"> EUR</w:t>
      </w:r>
      <w:r>
        <w:t xml:space="preserve"> . Občania uhradili za hrobové miesta celkom čiastku </w:t>
      </w:r>
      <w:r w:rsidR="00387D7F">
        <w:t>603,95</w:t>
      </w:r>
      <w:r>
        <w:t xml:space="preserve"> </w:t>
      </w:r>
      <w:r w:rsidR="000134FF">
        <w:t>EUR</w:t>
      </w:r>
      <w:r>
        <w:t xml:space="preserve">, t.j. </w:t>
      </w:r>
      <w:r w:rsidR="00387D7F">
        <w:t>109,81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>Poplatky a platby za ŠKD</w:t>
      </w:r>
      <w:r w:rsidR="00D623DD">
        <w:rPr>
          <w:b/>
          <w:bCs/>
        </w:rPr>
        <w:t xml:space="preserve"> ,MŠ</w:t>
      </w:r>
      <w:r>
        <w:rPr>
          <w:b/>
          <w:bCs/>
        </w:rPr>
        <w:t xml:space="preserve"> –</w:t>
      </w:r>
      <w:r>
        <w:t xml:space="preserve"> príjem na tejto položke bol </w:t>
      </w:r>
      <w:r w:rsidR="001378FA">
        <w:t>2</w:t>
      </w:r>
      <w:r w:rsidR="003369BF">
        <w:t> </w:t>
      </w:r>
      <w:r w:rsidR="00FB1CE0">
        <w:t>8</w:t>
      </w:r>
      <w:r w:rsidR="00387D7F">
        <w:t>0</w:t>
      </w:r>
      <w:r w:rsidR="00FB1CE0">
        <w:t>7</w:t>
      </w:r>
      <w:r w:rsidR="003369BF">
        <w:t>,</w:t>
      </w:r>
      <w:r w:rsidR="00FB1CE0">
        <w:t>68</w:t>
      </w:r>
      <w:r>
        <w:t xml:space="preserve"> </w:t>
      </w:r>
      <w:r w:rsidR="000134FF">
        <w:t>EUR</w:t>
      </w:r>
      <w:r w:rsidR="00D623DD">
        <w:t xml:space="preserve">, platby za </w:t>
      </w:r>
    </w:p>
    <w:p w:rsidR="00D623DD" w:rsidRDefault="005411A6">
      <w:pPr>
        <w:ind w:left="360"/>
        <w:jc w:val="both"/>
        <w:rPr>
          <w:b/>
          <w:bCs/>
        </w:rPr>
      </w:pPr>
      <w:r>
        <w:rPr>
          <w:b/>
          <w:bCs/>
        </w:rPr>
        <w:t xml:space="preserve">ŠKD v sume  2 360 UER, platby za </w:t>
      </w:r>
      <w:r w:rsidR="00D623DD">
        <w:rPr>
          <w:b/>
          <w:bCs/>
        </w:rPr>
        <w:t xml:space="preserve"> MŠ v sume 447,68 EUR</w:t>
      </w:r>
    </w:p>
    <w:p w:rsidR="00890458" w:rsidRDefault="00890458">
      <w:pPr>
        <w:ind w:left="360"/>
        <w:jc w:val="both"/>
      </w:pPr>
      <w:r>
        <w:rPr>
          <w:b/>
          <w:bCs/>
        </w:rPr>
        <w:t>Príjem za stravu MŠ 3 238,00 EUR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Úroky na účtoch v bankách – </w:t>
      </w:r>
      <w:r>
        <w:t xml:space="preserve">rozpočet bol </w:t>
      </w:r>
      <w:r w:rsidR="00387D7F">
        <w:t>1</w:t>
      </w:r>
      <w:r>
        <w:t xml:space="preserve">00 </w:t>
      </w:r>
      <w:r w:rsidR="00387D7F">
        <w:t>EUR</w:t>
      </w:r>
      <w:r>
        <w:t xml:space="preserve">, úroky boli pripísané v čiastke </w:t>
      </w:r>
      <w:r w:rsidR="00D623DD">
        <w:t>103,21</w:t>
      </w:r>
      <w:r>
        <w:t xml:space="preserve"> </w:t>
      </w:r>
      <w:r w:rsidR="0089390D">
        <w:t>EUR</w:t>
      </w:r>
      <w:r>
        <w:t xml:space="preserve"> t.j. </w:t>
      </w:r>
      <w:r w:rsidR="00D623DD">
        <w:t>103,21</w:t>
      </w:r>
      <w:r>
        <w:t xml:space="preserve"> %.</w:t>
      </w:r>
    </w:p>
    <w:p w:rsidR="008F454D" w:rsidRDefault="008F454D">
      <w:pPr>
        <w:ind w:left="360"/>
        <w:jc w:val="both"/>
      </w:pPr>
    </w:p>
    <w:p w:rsidR="00597DF8" w:rsidRDefault="005411A6">
      <w:pPr>
        <w:ind w:left="360"/>
        <w:jc w:val="both"/>
      </w:pPr>
      <w:r>
        <w:t>Bežné príjmy z </w:t>
      </w:r>
      <w:proofErr w:type="spellStart"/>
      <w:r>
        <w:t>vratiek</w:t>
      </w:r>
      <w:proofErr w:type="spellEnd"/>
      <w:r>
        <w:t xml:space="preserve"> ZSE v sume 1 058,00 EUR</w:t>
      </w:r>
    </w:p>
    <w:p w:rsidR="00D626C2" w:rsidRDefault="00D626C2">
      <w:pPr>
        <w:ind w:left="360"/>
        <w:jc w:val="both"/>
      </w:pPr>
    </w:p>
    <w:p w:rsidR="00597DF8" w:rsidRDefault="00597DF8">
      <w:pPr>
        <w:ind w:left="360"/>
        <w:jc w:val="both"/>
      </w:pPr>
    </w:p>
    <w:p w:rsidR="00597DF8" w:rsidRDefault="00597DF8">
      <w:pPr>
        <w:ind w:left="360"/>
        <w:jc w:val="both"/>
      </w:pPr>
    </w:p>
    <w:p w:rsidR="00597DF8" w:rsidRDefault="00597DF8">
      <w:pPr>
        <w:ind w:left="360"/>
        <w:jc w:val="both"/>
      </w:pPr>
    </w:p>
    <w:p w:rsidR="008F454D" w:rsidRDefault="00BA0E84">
      <w:pPr>
        <w:ind w:left="360"/>
        <w:jc w:val="both"/>
        <w:rPr>
          <w:b/>
        </w:rPr>
      </w:pPr>
      <w:r>
        <w:tab/>
      </w:r>
      <w:r>
        <w:rPr>
          <w:b/>
          <w:sz w:val="28"/>
          <w:szCs w:val="28"/>
        </w:rPr>
        <w:t>C/ Bežné príjmy – ostatné príjmy</w:t>
      </w:r>
    </w:p>
    <w:p w:rsidR="008F454D" w:rsidRDefault="008F454D">
      <w:pPr>
        <w:ind w:left="360"/>
        <w:jc w:val="both"/>
        <w:rPr>
          <w:b/>
        </w:rPr>
      </w:pPr>
    </w:p>
    <w:p w:rsidR="008F454D" w:rsidRDefault="00BA0E84">
      <w:pPr>
        <w:ind w:left="360"/>
        <w:jc w:val="both"/>
      </w:pPr>
      <w:r>
        <w:rPr>
          <w:b/>
          <w:bCs/>
        </w:rPr>
        <w:t>Prostriedky od obcí združených v SSÚ</w:t>
      </w:r>
      <w:r>
        <w:t xml:space="preserve"> – rozpočet bol  </w:t>
      </w:r>
      <w:r w:rsidR="00DF5ACB">
        <w:t>19 800</w:t>
      </w:r>
      <w:r>
        <w:t>,</w:t>
      </w:r>
      <w:r w:rsidR="003369BF">
        <w:t>00</w:t>
      </w:r>
      <w:r>
        <w:t xml:space="preserve"> </w:t>
      </w:r>
      <w:r w:rsidR="008236E5">
        <w:t>EUR</w:t>
      </w:r>
      <w:r>
        <w:t>, v skutočnosti obce poukázali čiastku 1</w:t>
      </w:r>
      <w:r w:rsidR="00DF5ACB">
        <w:t>7 581,50</w:t>
      </w:r>
      <w:r>
        <w:t xml:space="preserve">  t.j. </w:t>
      </w:r>
      <w:r w:rsidR="00DF5ACB">
        <w:t>88,80</w:t>
      </w:r>
      <w:r>
        <w:t xml:space="preserve"> %.  </w:t>
      </w:r>
    </w:p>
    <w:p w:rsidR="00411860" w:rsidRDefault="00411860">
      <w:pPr>
        <w:ind w:left="360"/>
        <w:jc w:val="both"/>
      </w:pPr>
    </w:p>
    <w:p w:rsidR="008F454D" w:rsidRDefault="00411860">
      <w:pPr>
        <w:ind w:left="360"/>
        <w:jc w:val="both"/>
      </w:pPr>
      <w:r>
        <w:t>Predpis bol vyšší ,ako je uvedená skutočnosť.</w:t>
      </w:r>
    </w:p>
    <w:p w:rsidR="00387663" w:rsidRDefault="00387663" w:rsidP="005812FB">
      <w:pPr>
        <w:jc w:val="both"/>
        <w:rPr>
          <w:bCs/>
        </w:rPr>
      </w:pPr>
    </w:p>
    <w:p w:rsidR="008F454D" w:rsidRDefault="008F454D">
      <w:pPr>
        <w:ind w:left="360"/>
        <w:jc w:val="both"/>
        <w:rPr>
          <w:bCs/>
        </w:rPr>
      </w:pPr>
    </w:p>
    <w:p w:rsidR="008F454D" w:rsidRDefault="00BA0E84" w:rsidP="00387663">
      <w:pPr>
        <w:ind w:left="360"/>
        <w:jc w:val="both"/>
        <w:rPr>
          <w:bCs/>
        </w:rPr>
      </w:pPr>
      <w:r>
        <w:rPr>
          <w:bCs/>
        </w:rPr>
        <w:t>Obec  prijala nasledovné bežné transfery – dotácie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2"/>
      </w:tblGrid>
      <w:tr w:rsidR="008F454D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1376C1" w:rsidP="00DF5ACB">
            <w:r>
              <w:rPr>
                <w:bCs/>
              </w:rPr>
              <w:t>Dotácia na voľby</w:t>
            </w:r>
            <w:r w:rsidR="00BA0E84">
              <w:rPr>
                <w:bCs/>
              </w:rPr>
              <w:t>...........................................................................................</w:t>
            </w:r>
            <w:r>
              <w:rPr>
                <w:bCs/>
              </w:rPr>
              <w:t xml:space="preserve"> </w:t>
            </w:r>
            <w:r w:rsidR="00BA0E84">
              <w:rPr>
                <w:bCs/>
              </w:rPr>
              <w:t xml:space="preserve">     </w:t>
            </w:r>
            <w:r w:rsidR="008236E5">
              <w:rPr>
                <w:bCs/>
              </w:rPr>
              <w:t xml:space="preserve">   </w:t>
            </w:r>
            <w:r w:rsidR="00BA0E84">
              <w:rPr>
                <w:bCs/>
              </w:rPr>
              <w:t xml:space="preserve"> </w:t>
            </w:r>
            <w:r w:rsidR="004D537E">
              <w:rPr>
                <w:bCs/>
              </w:rPr>
              <w:t xml:space="preserve"> </w:t>
            </w:r>
            <w:r w:rsidR="00DF5ACB">
              <w:rPr>
                <w:bCs/>
              </w:rPr>
              <w:t xml:space="preserve"> 388,54</w:t>
            </w:r>
            <w:r w:rsidR="00BA0E84">
              <w:rPr>
                <w:bCs/>
              </w:rPr>
              <w:t xml:space="preserve"> </w:t>
            </w:r>
            <w:r w:rsidR="008236E5">
              <w:rPr>
                <w:bCs/>
              </w:rPr>
              <w:t>EUR</w:t>
            </w:r>
          </w:p>
        </w:tc>
      </w:tr>
      <w:tr w:rsidR="008F454D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576596">
            <w:r>
              <w:rPr>
                <w:bCs/>
              </w:rPr>
              <w:t>Evidencia obyvateľstva – REGOB...............................................................</w:t>
            </w:r>
            <w:r w:rsidR="001376C1">
              <w:rPr>
                <w:bCs/>
              </w:rPr>
              <w:t xml:space="preserve">    </w:t>
            </w:r>
            <w:r>
              <w:rPr>
                <w:bCs/>
              </w:rPr>
              <w:t xml:space="preserve">    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="00576596">
              <w:rPr>
                <w:bCs/>
              </w:rPr>
              <w:t>73,5</w:t>
            </w:r>
            <w:r>
              <w:rPr>
                <w:bCs/>
              </w:rPr>
              <w:t xml:space="preserve">3 </w:t>
            </w:r>
            <w:r w:rsidR="008236E5">
              <w:rPr>
                <w:bCs/>
              </w:rPr>
              <w:t>EUR</w:t>
            </w:r>
          </w:p>
        </w:tc>
      </w:tr>
      <w:tr w:rsidR="008F454D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576596">
            <w:r>
              <w:rPr>
                <w:bCs/>
              </w:rPr>
              <w:t xml:space="preserve">Dotácia na </w:t>
            </w:r>
            <w:r w:rsidR="001376C1">
              <w:rPr>
                <w:bCs/>
              </w:rPr>
              <w:t>Register adries  ..................................</w:t>
            </w:r>
            <w:r>
              <w:rPr>
                <w:bCs/>
              </w:rPr>
              <w:t>........................................</w:t>
            </w:r>
            <w:r w:rsidR="001376C1">
              <w:rPr>
                <w:bCs/>
              </w:rPr>
              <w:t xml:space="preserve">   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 xml:space="preserve">       </w:t>
            </w:r>
            <w:r w:rsidR="00576596">
              <w:rPr>
                <w:bCs/>
              </w:rPr>
              <w:t>277</w:t>
            </w:r>
            <w:r w:rsidR="008236E5">
              <w:rPr>
                <w:bCs/>
              </w:rPr>
              <w:t>,</w:t>
            </w:r>
            <w:r w:rsidR="00576596">
              <w:rPr>
                <w:bCs/>
              </w:rPr>
              <w:t>2</w:t>
            </w:r>
            <w:r w:rsidR="008236E5">
              <w:rPr>
                <w:bCs/>
              </w:rPr>
              <w:t>0 EUR</w:t>
            </w:r>
          </w:p>
        </w:tc>
      </w:tr>
      <w:tr w:rsidR="00BA0F40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0F40" w:rsidRDefault="00BA0F40" w:rsidP="00BA0F40">
            <w:pPr>
              <w:rPr>
                <w:bCs/>
              </w:rPr>
            </w:pPr>
            <w:r>
              <w:rPr>
                <w:bCs/>
              </w:rPr>
              <w:t>Dotácia ŽP.....................................................................................................           190,73 EUR</w:t>
            </w:r>
          </w:p>
        </w:tc>
      </w:tr>
      <w:tr w:rsidR="00BA0F40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0F40" w:rsidRDefault="00BA0F40" w:rsidP="0056437C">
            <w:pPr>
              <w:rPr>
                <w:bCs/>
              </w:rPr>
            </w:pPr>
            <w:r>
              <w:rPr>
                <w:bCs/>
              </w:rPr>
              <w:t xml:space="preserve">Dotácia CO ...................................................................................................           </w:t>
            </w:r>
            <w:r w:rsidR="0056437C">
              <w:rPr>
                <w:bCs/>
              </w:rPr>
              <w:t>110,00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1404F">
            <w:r>
              <w:rPr>
                <w:bCs/>
              </w:rPr>
              <w:t>Dotácia na prenesené kompetencie – základná škola....................................... 3</w:t>
            </w:r>
            <w:r w:rsidR="0081404F">
              <w:rPr>
                <w:bCs/>
              </w:rPr>
              <w:t>38</w:t>
            </w:r>
            <w:r>
              <w:rPr>
                <w:bCs/>
              </w:rPr>
              <w:t xml:space="preserve"> 1</w:t>
            </w:r>
            <w:r w:rsidR="0081404F">
              <w:rPr>
                <w:bCs/>
              </w:rPr>
              <w:t>93</w:t>
            </w:r>
            <w:r>
              <w:rPr>
                <w:bCs/>
              </w:rPr>
              <w:t>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F94DF0">
            <w:r>
              <w:rPr>
                <w:bCs/>
              </w:rPr>
              <w:t xml:space="preserve">Dotácia </w:t>
            </w:r>
            <w:proofErr w:type="spellStart"/>
            <w:r w:rsidR="00BA0F40">
              <w:rPr>
                <w:bCs/>
              </w:rPr>
              <w:t>predškoláci</w:t>
            </w:r>
            <w:r w:rsidR="00F94DF0">
              <w:rPr>
                <w:bCs/>
              </w:rPr>
              <w:t>MŠ</w:t>
            </w:r>
            <w:proofErr w:type="spellEnd"/>
            <w:r w:rsidR="00BA0F40">
              <w:rPr>
                <w:bCs/>
              </w:rPr>
              <w:t>..............</w:t>
            </w:r>
            <w:r>
              <w:rPr>
                <w:bCs/>
              </w:rPr>
              <w:t xml:space="preserve">.......................................................................       </w:t>
            </w:r>
            <w:r w:rsidR="0081404F">
              <w:rPr>
                <w:bCs/>
              </w:rPr>
              <w:t xml:space="preserve"> </w:t>
            </w:r>
            <w:r w:rsidR="00BA0F40">
              <w:rPr>
                <w:bCs/>
              </w:rPr>
              <w:t>382,00</w:t>
            </w:r>
            <w:r w:rsidR="0081404F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1404F">
            <w:r>
              <w:rPr>
                <w:bCs/>
              </w:rPr>
              <w:t xml:space="preserve">Dotácia zo ŠR – vzdelávacie poukazy ZŠ......................................................... 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81404F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81404F">
              <w:rPr>
                <w:bCs/>
              </w:rPr>
              <w:t>916</w:t>
            </w:r>
            <w:r>
              <w:rPr>
                <w:bCs/>
              </w:rPr>
              <w:t>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1404F">
            <w:r>
              <w:rPr>
                <w:bCs/>
              </w:rPr>
              <w:t xml:space="preserve">Dotácia zo ŠR – dopravné ZŠ.............................................................................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>3 </w:t>
            </w:r>
            <w:r w:rsidR="0081404F">
              <w:rPr>
                <w:bCs/>
              </w:rPr>
              <w:t>450</w:t>
            </w:r>
            <w:r w:rsidR="00EF2568">
              <w:rPr>
                <w:bCs/>
              </w:rPr>
              <w:t>,</w:t>
            </w:r>
            <w:r w:rsidR="0081404F">
              <w:rPr>
                <w:bCs/>
              </w:rPr>
              <w:t>2</w:t>
            </w:r>
            <w:r w:rsidR="00EF2568">
              <w:rPr>
                <w:bCs/>
              </w:rPr>
              <w:t>0</w:t>
            </w:r>
            <w:r>
              <w:rPr>
                <w:bCs/>
              </w:rPr>
              <w:t xml:space="preserve">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BF1B37">
            <w:r>
              <w:rPr>
                <w:bCs/>
              </w:rPr>
              <w:t xml:space="preserve">Dotácia zo ŠR – učebnice  ZŠ............................................................................        </w:t>
            </w:r>
            <w:r w:rsidR="00BF1B37">
              <w:rPr>
                <w:bCs/>
              </w:rPr>
              <w:t xml:space="preserve">  73,00</w:t>
            </w:r>
            <w:r>
              <w:rPr>
                <w:bCs/>
              </w:rPr>
              <w:t xml:space="preserve">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F75D51">
            <w:r>
              <w:rPr>
                <w:bCs/>
              </w:rPr>
              <w:t>Dotácia zo ŠR – na</w:t>
            </w:r>
            <w:r w:rsidR="00EF2568">
              <w:rPr>
                <w:bCs/>
              </w:rPr>
              <w:t xml:space="preserve"> po</w:t>
            </w:r>
            <w:r>
              <w:rPr>
                <w:bCs/>
              </w:rPr>
              <w:t xml:space="preserve">dporu  ohrozených </w:t>
            </w:r>
            <w:r w:rsidR="00CD1C93">
              <w:rPr>
                <w:bCs/>
              </w:rPr>
              <w:t>soc. vylúč.........................................</w:t>
            </w:r>
            <w:r>
              <w:rPr>
                <w:bCs/>
              </w:rPr>
              <w:t xml:space="preserve">      </w:t>
            </w:r>
            <w:r w:rsidR="00CD1C93">
              <w:rPr>
                <w:bCs/>
              </w:rPr>
              <w:t xml:space="preserve">  </w:t>
            </w:r>
            <w:r w:rsidR="00F75D51">
              <w:rPr>
                <w:bCs/>
              </w:rPr>
              <w:t>622</w:t>
            </w:r>
            <w:r w:rsidR="00CD1C93">
              <w:rPr>
                <w:bCs/>
              </w:rPr>
              <w:t>,</w:t>
            </w:r>
            <w:r w:rsidR="00F75D51">
              <w:rPr>
                <w:bCs/>
              </w:rPr>
              <w:t>1</w:t>
            </w:r>
            <w:r w:rsidR="00CD1C93">
              <w:rPr>
                <w:bCs/>
              </w:rPr>
              <w:t>2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CD1C93" w:rsidP="00F75D51">
            <w:r>
              <w:rPr>
                <w:bCs/>
              </w:rPr>
              <w:t>Dotácia na lyžiarsky kurz</w:t>
            </w:r>
            <w:r w:rsidR="001376C1">
              <w:rPr>
                <w:bCs/>
              </w:rPr>
              <w:t xml:space="preserve">....................................................................................    </w:t>
            </w:r>
            <w:r w:rsidR="00F75D51">
              <w:rPr>
                <w:bCs/>
              </w:rPr>
              <w:t>5</w:t>
            </w:r>
            <w:r w:rsidR="001376C1">
              <w:rPr>
                <w:bCs/>
              </w:rPr>
              <w:t xml:space="preserve"> </w:t>
            </w:r>
            <w:r w:rsidR="00F75D51">
              <w:rPr>
                <w:bCs/>
              </w:rPr>
              <w:t>2</w:t>
            </w:r>
            <w:r>
              <w:rPr>
                <w:bCs/>
              </w:rPr>
              <w:t>50</w:t>
            </w:r>
            <w:r w:rsidR="001376C1">
              <w:rPr>
                <w:bCs/>
              </w:rPr>
              <w:t>,</w:t>
            </w:r>
            <w:r>
              <w:rPr>
                <w:bCs/>
              </w:rPr>
              <w:t>0</w:t>
            </w:r>
            <w:r w:rsidR="001376C1">
              <w:rPr>
                <w:bCs/>
              </w:rPr>
              <w:t>0 EUR</w:t>
            </w:r>
          </w:p>
        </w:tc>
      </w:tr>
      <w:tr w:rsidR="00A22174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174" w:rsidRDefault="00A22174" w:rsidP="00F75D51">
            <w:r>
              <w:t xml:space="preserve">Dotácia škola v prírode ......................................................................................     </w:t>
            </w:r>
            <w:r w:rsidR="00F75D51">
              <w:t>3</w:t>
            </w:r>
            <w:r>
              <w:t> </w:t>
            </w:r>
            <w:r w:rsidR="00F75D51">
              <w:t>500</w:t>
            </w:r>
            <w:r>
              <w:t>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BA0F40">
            <w:r>
              <w:rPr>
                <w:bCs/>
              </w:rPr>
              <w:t xml:space="preserve">Dotácia zo ŠR na </w:t>
            </w:r>
            <w:r w:rsidR="00EF2568">
              <w:rPr>
                <w:bCs/>
              </w:rPr>
              <w:t>SZP ..........................</w:t>
            </w:r>
            <w:r>
              <w:rPr>
                <w:bCs/>
              </w:rPr>
              <w:t xml:space="preserve">...........................................................      </w:t>
            </w:r>
            <w:r w:rsidR="00BA0F40">
              <w:rPr>
                <w:bCs/>
              </w:rPr>
              <w:t xml:space="preserve">  1 040</w:t>
            </w:r>
            <w:r>
              <w:rPr>
                <w:bCs/>
              </w:rPr>
              <w:t xml:space="preserve">,00 EUR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BA0F40">
            <w:r>
              <w:rPr>
                <w:bCs/>
              </w:rPr>
              <w:t>Dotácia z </w:t>
            </w:r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– pozemné komunikácie   ...........................................  </w:t>
            </w:r>
            <w:r w:rsidR="004D537E">
              <w:rPr>
                <w:bCs/>
              </w:rPr>
              <w:t xml:space="preserve">  </w:t>
            </w:r>
            <w:r>
              <w:rPr>
                <w:bCs/>
              </w:rPr>
              <w:t xml:space="preserve">1 </w:t>
            </w:r>
            <w:r w:rsidR="004D537E">
              <w:rPr>
                <w:bCs/>
              </w:rPr>
              <w:t>5</w:t>
            </w:r>
            <w:r w:rsidR="00BA0F40">
              <w:rPr>
                <w:bCs/>
              </w:rPr>
              <w:t>9</w:t>
            </w:r>
            <w:r w:rsidR="004D537E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BA0F40">
              <w:rPr>
                <w:bCs/>
              </w:rPr>
              <w:t>43</w:t>
            </w:r>
            <w:r>
              <w:rPr>
                <w:bCs/>
              </w:rPr>
              <w:t xml:space="preserve">  EUR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BA0F40">
            <w:r>
              <w:rPr>
                <w:bCs/>
              </w:rPr>
              <w:t>Dotácia zo ŠR – KSÚ.......................................................................................... 3</w:t>
            </w:r>
            <w:r w:rsidR="004D537E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BA0F40">
              <w:rPr>
                <w:bCs/>
              </w:rPr>
              <w:t>324</w:t>
            </w:r>
            <w:r>
              <w:rPr>
                <w:bCs/>
              </w:rPr>
              <w:t>,</w:t>
            </w:r>
            <w:r w:rsidR="00BA0F40">
              <w:rPr>
                <w:bCs/>
              </w:rPr>
              <w:t>44</w:t>
            </w:r>
            <w:r>
              <w:rPr>
                <w:bCs/>
              </w:rPr>
              <w:t xml:space="preserve">  EUR</w:t>
            </w:r>
          </w:p>
        </w:tc>
      </w:tr>
      <w:tr w:rsidR="00913E1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E11" w:rsidRDefault="00913E11" w:rsidP="0056437C">
            <w:pPr>
              <w:rPr>
                <w:bCs/>
              </w:rPr>
            </w:pPr>
            <w:r>
              <w:rPr>
                <w:bCs/>
              </w:rPr>
              <w:t xml:space="preserve">Dotácia z NSK </w:t>
            </w:r>
            <w:r w:rsidR="0056437C">
              <w:rPr>
                <w:bCs/>
              </w:rPr>
              <w:t xml:space="preserve">Šport    </w:t>
            </w:r>
            <w:r>
              <w:rPr>
                <w:bCs/>
              </w:rPr>
              <w:t xml:space="preserve">.......................................................................................      </w:t>
            </w:r>
            <w:r w:rsidR="0056437C">
              <w:rPr>
                <w:bCs/>
              </w:rPr>
              <w:t>7</w:t>
            </w:r>
            <w:r>
              <w:rPr>
                <w:bCs/>
              </w:rPr>
              <w:t>00,00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56437C">
            <w:r>
              <w:rPr>
                <w:bCs/>
              </w:rPr>
              <w:t xml:space="preserve">Dotácia </w:t>
            </w:r>
            <w:r w:rsidR="0056437C">
              <w:rPr>
                <w:bCs/>
              </w:rPr>
              <w:t>NSK Oživme dedičstvo našich predkov</w:t>
            </w:r>
            <w:r>
              <w:rPr>
                <w:bCs/>
              </w:rPr>
              <w:t xml:space="preserve">...............................................    </w:t>
            </w:r>
            <w:r w:rsidR="0056437C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="0056437C">
              <w:rPr>
                <w:bCs/>
              </w:rPr>
              <w:t>20</w:t>
            </w:r>
            <w:r w:rsidR="004D537E">
              <w:rPr>
                <w:bCs/>
              </w:rPr>
              <w:t>0</w:t>
            </w:r>
            <w:r>
              <w:rPr>
                <w:bCs/>
              </w:rPr>
              <w:t>,</w:t>
            </w:r>
            <w:r w:rsidR="0056437C">
              <w:rPr>
                <w:bCs/>
              </w:rPr>
              <w:t>00</w:t>
            </w:r>
            <w:r>
              <w:rPr>
                <w:bCs/>
              </w:rPr>
              <w:t xml:space="preserve">  EUR     </w:t>
            </w:r>
          </w:p>
        </w:tc>
      </w:tr>
      <w:tr w:rsidR="00890458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0458" w:rsidRDefault="00890458" w:rsidP="00890458">
            <w:pPr>
              <w:rPr>
                <w:bCs/>
              </w:rPr>
            </w:pPr>
            <w:r>
              <w:rPr>
                <w:bCs/>
              </w:rPr>
              <w:t>Dotácia NSK ,</w:t>
            </w:r>
            <w:proofErr w:type="spellStart"/>
            <w:r>
              <w:rPr>
                <w:bCs/>
              </w:rPr>
              <w:t>Leader</w:t>
            </w:r>
            <w:proofErr w:type="spellEnd"/>
            <w:r>
              <w:rPr>
                <w:bCs/>
              </w:rPr>
              <w:t>.........................................................................................     2 770,00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316F11">
            <w:r>
              <w:rPr>
                <w:bCs/>
              </w:rPr>
              <w:t xml:space="preserve">Dotácia </w:t>
            </w:r>
            <w:r w:rsidR="00316F11">
              <w:rPr>
                <w:bCs/>
              </w:rPr>
              <w:t>Slávnosti folklóru a tradícií</w:t>
            </w:r>
            <w:r>
              <w:rPr>
                <w:bCs/>
              </w:rPr>
              <w:t xml:space="preserve">...................................................................      </w:t>
            </w:r>
            <w:r w:rsidR="00316F11">
              <w:rPr>
                <w:bCs/>
              </w:rPr>
              <w:t>950</w:t>
            </w:r>
            <w:r>
              <w:rPr>
                <w:bCs/>
              </w:rPr>
              <w:t xml:space="preserve">,00  EUR                                                                            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316F11">
            <w:r>
              <w:rPr>
                <w:bCs/>
              </w:rPr>
              <w:t xml:space="preserve">Dotácia </w:t>
            </w:r>
            <w:r w:rsidR="00316F11">
              <w:rPr>
                <w:bCs/>
              </w:rPr>
              <w:t>Úrad vlády       ....................................................</w:t>
            </w:r>
            <w:r>
              <w:rPr>
                <w:bCs/>
              </w:rPr>
              <w:t xml:space="preserve">...................................   </w:t>
            </w:r>
            <w:r w:rsidR="00A22174">
              <w:rPr>
                <w:bCs/>
              </w:rPr>
              <w:t xml:space="preserve">1 </w:t>
            </w:r>
            <w:r w:rsidR="00316F11">
              <w:rPr>
                <w:bCs/>
              </w:rPr>
              <w:t>100</w:t>
            </w:r>
            <w:r>
              <w:rPr>
                <w:bCs/>
              </w:rPr>
              <w:t>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316F11">
            <w:r>
              <w:rPr>
                <w:bCs/>
              </w:rPr>
              <w:t xml:space="preserve">Dotácia </w:t>
            </w:r>
            <w:proofErr w:type="spellStart"/>
            <w:r w:rsidR="00316F11">
              <w:rPr>
                <w:bCs/>
              </w:rPr>
              <w:t>Tw</w:t>
            </w:r>
            <w:proofErr w:type="spellEnd"/>
            <w:r w:rsidR="00316F11">
              <w:rPr>
                <w:bCs/>
              </w:rPr>
              <w:t>.</w:t>
            </w:r>
            <w:r w:rsidR="00D625F6">
              <w:rPr>
                <w:bCs/>
              </w:rPr>
              <w:t xml:space="preserve"> </w:t>
            </w:r>
            <w:proofErr w:type="spellStart"/>
            <w:r w:rsidR="00316F11">
              <w:rPr>
                <w:bCs/>
              </w:rPr>
              <w:t>Tvinning</w:t>
            </w:r>
            <w:proofErr w:type="spellEnd"/>
            <w:r w:rsidR="00316F11">
              <w:rPr>
                <w:bCs/>
              </w:rPr>
              <w:t>.......................................................................</w:t>
            </w:r>
            <w:r w:rsidR="00913E11">
              <w:rPr>
                <w:bCs/>
              </w:rPr>
              <w:t>.................</w:t>
            </w:r>
            <w:r>
              <w:rPr>
                <w:bCs/>
              </w:rPr>
              <w:t xml:space="preserve"> </w:t>
            </w:r>
            <w:r w:rsidR="00316F11">
              <w:rPr>
                <w:bCs/>
              </w:rPr>
              <w:t xml:space="preserve">   16 500,00 </w:t>
            </w:r>
            <w:r>
              <w:rPr>
                <w:bCs/>
              </w:rPr>
              <w:t>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90458">
            <w:pPr>
              <w:rPr>
                <w:bCs/>
              </w:rPr>
            </w:pPr>
            <w:r>
              <w:rPr>
                <w:bCs/>
              </w:rPr>
              <w:t>S</w:t>
            </w:r>
            <w:r w:rsidR="00913E11">
              <w:rPr>
                <w:bCs/>
              </w:rPr>
              <w:t>polu...........................</w:t>
            </w:r>
            <w:r>
              <w:rPr>
                <w:bCs/>
              </w:rPr>
              <w:t>.......................................................................................</w:t>
            </w:r>
            <w:r w:rsidR="008B6731">
              <w:rPr>
                <w:bCs/>
              </w:rPr>
              <w:t xml:space="preserve"> </w:t>
            </w:r>
            <w:r w:rsidR="007F2E33">
              <w:rPr>
                <w:bCs/>
              </w:rPr>
              <w:t>41</w:t>
            </w:r>
            <w:r w:rsidR="00890458">
              <w:rPr>
                <w:bCs/>
              </w:rPr>
              <w:t>7</w:t>
            </w:r>
            <w:r w:rsidR="007F2E33">
              <w:rPr>
                <w:bCs/>
              </w:rPr>
              <w:t> </w:t>
            </w:r>
            <w:r w:rsidR="00890458">
              <w:rPr>
                <w:bCs/>
              </w:rPr>
              <w:t>205</w:t>
            </w:r>
            <w:r w:rsidR="007F2E33">
              <w:rPr>
                <w:bCs/>
              </w:rPr>
              <w:t>,19</w:t>
            </w:r>
            <w:r w:rsidR="00316F11">
              <w:rPr>
                <w:bCs/>
              </w:rPr>
              <w:t xml:space="preserve">  </w:t>
            </w:r>
            <w:r w:rsidR="007F2E33">
              <w:rPr>
                <w:bCs/>
              </w:rPr>
              <w:t>EUR</w:t>
            </w:r>
            <w:r w:rsidR="00316F11">
              <w:rPr>
                <w:bCs/>
              </w:rPr>
              <w:t xml:space="preserve">           </w:t>
            </w:r>
            <w:r w:rsidR="00913E11">
              <w:rPr>
                <w:bCs/>
              </w:rPr>
              <w:t xml:space="preserve">              </w:t>
            </w:r>
            <w:r>
              <w:rPr>
                <w:bCs/>
              </w:rPr>
              <w:t xml:space="preserve"> </w:t>
            </w:r>
          </w:p>
        </w:tc>
      </w:tr>
    </w:tbl>
    <w:p w:rsidR="009A1842" w:rsidRDefault="009A1842">
      <w:pPr>
        <w:jc w:val="both"/>
        <w:rPr>
          <w:bCs/>
        </w:rPr>
      </w:pPr>
    </w:p>
    <w:p w:rsidR="008F454D" w:rsidRDefault="00BA0E84">
      <w:pPr>
        <w:ind w:left="360" w:firstLine="348"/>
      </w:pPr>
      <w:r>
        <w:rPr>
          <w:b/>
          <w:bCs/>
          <w:sz w:val="32"/>
          <w:szCs w:val="32"/>
        </w:rPr>
        <w:t>D/ KAPITÁLOVÝ ROZPOČET - PRÍJMY</w:t>
      </w:r>
    </w:p>
    <w:p w:rsidR="008F454D" w:rsidRDefault="008F454D">
      <w:pPr>
        <w:ind w:left="360"/>
        <w:jc w:val="both"/>
      </w:pPr>
    </w:p>
    <w:p w:rsidR="00B4764C" w:rsidRPr="00387663" w:rsidRDefault="00B4764C" w:rsidP="00387663">
      <w:pPr>
        <w:ind w:left="36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2"/>
      </w:tblGrid>
      <w:tr w:rsidR="007F2E33" w:rsidTr="00AD705C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E33" w:rsidRDefault="007F2E33" w:rsidP="007F2E33">
            <w:pPr>
              <w:rPr>
                <w:bCs/>
              </w:rPr>
            </w:pPr>
            <w:r>
              <w:rPr>
                <w:bCs/>
              </w:rPr>
              <w:t xml:space="preserve">Dotácia  Kam .systém....................................................................................          5 000,00 EUR   </w:t>
            </w:r>
          </w:p>
        </w:tc>
      </w:tr>
      <w:tr w:rsidR="00B4764C" w:rsidTr="00AD705C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764C" w:rsidRPr="00D84AE4" w:rsidRDefault="007F2E33" w:rsidP="007F2E33">
            <w:pPr>
              <w:rPr>
                <w:bCs/>
              </w:rPr>
            </w:pPr>
            <w:r>
              <w:rPr>
                <w:bCs/>
              </w:rPr>
              <w:t>Príjem z predaja pozemkov</w:t>
            </w:r>
            <w:r w:rsidR="004915CF">
              <w:rPr>
                <w:bCs/>
              </w:rPr>
              <w:t>............................</w:t>
            </w:r>
            <w:r w:rsidR="00B4764C">
              <w:rPr>
                <w:bCs/>
              </w:rPr>
              <w:t>........................................</w:t>
            </w:r>
            <w:r>
              <w:rPr>
                <w:bCs/>
              </w:rPr>
              <w:t>........     359 917</w:t>
            </w:r>
            <w:r w:rsidR="00B4764C">
              <w:rPr>
                <w:bCs/>
              </w:rPr>
              <w:t>,</w:t>
            </w:r>
            <w:r w:rsidR="003369BF">
              <w:rPr>
                <w:bCs/>
              </w:rPr>
              <w:t>00</w:t>
            </w:r>
            <w:r w:rsidR="00B4764C">
              <w:rPr>
                <w:bCs/>
              </w:rPr>
              <w:t xml:space="preserve"> </w:t>
            </w:r>
            <w:r w:rsidR="00D84AE4">
              <w:rPr>
                <w:bCs/>
              </w:rPr>
              <w:t>EUR</w:t>
            </w:r>
          </w:p>
        </w:tc>
      </w:tr>
      <w:tr w:rsidR="007F2E33" w:rsidTr="00AD705C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E33" w:rsidRDefault="007F2E33" w:rsidP="007F2E33">
            <w:pPr>
              <w:rPr>
                <w:bCs/>
              </w:rPr>
            </w:pPr>
            <w:r>
              <w:rPr>
                <w:bCs/>
              </w:rPr>
              <w:t xml:space="preserve">Spolu.............................................................................................................      364 917,00 EUR   </w:t>
            </w:r>
          </w:p>
        </w:tc>
      </w:tr>
    </w:tbl>
    <w:p w:rsidR="009612D4" w:rsidRDefault="009612D4" w:rsidP="005E6796">
      <w:pPr>
        <w:jc w:val="both"/>
        <w:rPr>
          <w:b/>
          <w:bCs/>
        </w:rPr>
      </w:pPr>
    </w:p>
    <w:p w:rsidR="00A46FF1" w:rsidRDefault="00A46FF1" w:rsidP="005E6796">
      <w:pPr>
        <w:jc w:val="both"/>
        <w:rPr>
          <w:b/>
          <w:bCs/>
        </w:rPr>
      </w:pPr>
    </w:p>
    <w:p w:rsidR="009B29BA" w:rsidRPr="00F23640" w:rsidRDefault="005E6796" w:rsidP="005E6796">
      <w:pPr>
        <w:jc w:val="both"/>
        <w:rPr>
          <w:b/>
          <w:bCs/>
        </w:rPr>
      </w:pPr>
      <w:r>
        <w:rPr>
          <w:b/>
          <w:bCs/>
        </w:rPr>
        <w:t>Bežné príjmy................................................................................</w:t>
      </w:r>
      <w:r w:rsidR="00D84AE4">
        <w:rPr>
          <w:b/>
          <w:bCs/>
        </w:rPr>
        <w:t xml:space="preserve"> </w:t>
      </w:r>
      <w:r w:rsidR="007F2E33">
        <w:rPr>
          <w:b/>
          <w:bCs/>
        </w:rPr>
        <w:t xml:space="preserve">                  </w:t>
      </w:r>
      <w:r w:rsidR="00F23640">
        <w:rPr>
          <w:b/>
          <w:bCs/>
        </w:rPr>
        <w:t xml:space="preserve"> </w:t>
      </w:r>
      <w:r w:rsidR="00FB1CE0">
        <w:rPr>
          <w:b/>
          <w:bCs/>
        </w:rPr>
        <w:t xml:space="preserve"> </w:t>
      </w:r>
      <w:r w:rsidR="00F23640">
        <w:rPr>
          <w:b/>
          <w:bCs/>
        </w:rPr>
        <w:t>EUR</w:t>
      </w:r>
      <w:r w:rsidR="00861C8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5E6796" w:rsidRDefault="005E6796" w:rsidP="005E6796">
      <w:pPr>
        <w:jc w:val="both"/>
        <w:rPr>
          <w:b/>
          <w:bCs/>
        </w:rPr>
      </w:pPr>
      <w:r>
        <w:rPr>
          <w:b/>
        </w:rPr>
        <w:t>Kapitálové príjmy     ..................................................................</w:t>
      </w:r>
      <w:r w:rsidR="00D84AE4">
        <w:rPr>
          <w:b/>
        </w:rPr>
        <w:t xml:space="preserve"> </w:t>
      </w:r>
      <w:r w:rsidR="004915CF">
        <w:rPr>
          <w:b/>
        </w:rPr>
        <w:t xml:space="preserve">  </w:t>
      </w:r>
      <w:r w:rsidR="007F2E33">
        <w:rPr>
          <w:b/>
        </w:rPr>
        <w:t>364 917</w:t>
      </w:r>
      <w:r w:rsidR="00F23640">
        <w:rPr>
          <w:b/>
        </w:rPr>
        <w:t>,</w:t>
      </w:r>
      <w:r w:rsidR="004915CF">
        <w:rPr>
          <w:b/>
        </w:rPr>
        <w:t>0</w:t>
      </w:r>
      <w:r w:rsidR="00F23640">
        <w:rPr>
          <w:b/>
        </w:rPr>
        <w:t>0 EUR</w:t>
      </w:r>
    </w:p>
    <w:p w:rsidR="005E6796" w:rsidRDefault="005E6796" w:rsidP="005E6796">
      <w:pPr>
        <w:jc w:val="both"/>
        <w:rPr>
          <w:b/>
          <w:bCs/>
        </w:rPr>
      </w:pPr>
      <w:r>
        <w:rPr>
          <w:b/>
          <w:bCs/>
        </w:rPr>
        <w:t xml:space="preserve">Finančné operácie........................................................................ </w:t>
      </w:r>
      <w:r w:rsidR="005A26F8">
        <w:rPr>
          <w:b/>
          <w:bCs/>
        </w:rPr>
        <w:t xml:space="preserve">           0</w:t>
      </w:r>
      <w:r w:rsidR="00D84AE4">
        <w:rPr>
          <w:b/>
          <w:bCs/>
        </w:rPr>
        <w:t>,00 EUR</w:t>
      </w:r>
      <w:r w:rsidR="00BF07C6">
        <w:rPr>
          <w:b/>
          <w:bCs/>
        </w:rPr>
        <w:t xml:space="preserve">  </w:t>
      </w:r>
    </w:p>
    <w:p w:rsidR="008F454D" w:rsidRDefault="0099769A" w:rsidP="00F23640">
      <w:pPr>
        <w:jc w:val="both"/>
        <w:rPr>
          <w:b/>
          <w:bCs/>
        </w:rPr>
      </w:pPr>
      <w:r>
        <w:rPr>
          <w:b/>
          <w:bCs/>
        </w:rPr>
        <w:t>PRÍJ</w:t>
      </w:r>
      <w:r w:rsidR="005E6796">
        <w:rPr>
          <w:b/>
          <w:bCs/>
        </w:rPr>
        <w:t xml:space="preserve"> M Y celkom ….................................................................</w:t>
      </w:r>
      <w:r w:rsidR="00FB1CE0">
        <w:rPr>
          <w:b/>
          <w:bCs/>
        </w:rPr>
        <w:t xml:space="preserve"> 1 027 070,00</w:t>
      </w:r>
      <w:r w:rsidR="005A26F8">
        <w:rPr>
          <w:b/>
          <w:bCs/>
        </w:rPr>
        <w:t xml:space="preserve"> </w:t>
      </w:r>
      <w:r w:rsidR="00F23640">
        <w:rPr>
          <w:b/>
          <w:bCs/>
        </w:rPr>
        <w:t>EUR</w:t>
      </w:r>
    </w:p>
    <w:p w:rsidR="004915CF" w:rsidRDefault="004915CF" w:rsidP="00A80249">
      <w:pPr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8F454D" w:rsidRDefault="00BA0E84">
      <w:pPr>
        <w:jc w:val="center"/>
      </w:pPr>
      <w:r>
        <w:rPr>
          <w:b/>
          <w:sz w:val="32"/>
          <w:szCs w:val="32"/>
        </w:rPr>
        <w:t>3. Rozbor plnenia výdavkov za rok 201</w:t>
      </w:r>
      <w:r w:rsidR="007A704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 v E</w:t>
      </w:r>
      <w:r w:rsidR="0099769A">
        <w:rPr>
          <w:b/>
          <w:sz w:val="32"/>
          <w:szCs w:val="32"/>
        </w:rPr>
        <w:t>UR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</w:rPr>
        <w:t>Čerpanie rozpočtu výdavkov je uvádzané podľa programov.</w:t>
      </w: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</w:t>
      </w:r>
    </w:p>
    <w:p w:rsidR="008F454D" w:rsidRDefault="00BA0E84">
      <w:pPr>
        <w:jc w:val="both"/>
      </w:pPr>
      <w:r>
        <w:rPr>
          <w:b/>
          <w:sz w:val="28"/>
          <w:szCs w:val="28"/>
        </w:rPr>
        <w:t>01 Program : Plánovanie, manažment, kontrola</w:t>
      </w:r>
    </w:p>
    <w:p w:rsidR="008F454D" w:rsidRDefault="008F454D">
      <w:pPr>
        <w:jc w:val="both"/>
      </w:pPr>
    </w:p>
    <w:tbl>
      <w:tblPr>
        <w:tblW w:w="13659" w:type="dxa"/>
        <w:tblInd w:w="108" w:type="dxa"/>
        <w:tblLayout w:type="fixed"/>
        <w:tblLook w:val="0000"/>
      </w:tblPr>
      <w:tblGrid>
        <w:gridCol w:w="2458"/>
        <w:gridCol w:w="2180"/>
        <w:gridCol w:w="3007"/>
        <w:gridCol w:w="3007"/>
        <w:gridCol w:w="3007"/>
      </w:tblGrid>
      <w:tr w:rsidR="00304FEC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304FEC" w:rsidRDefault="00304FEC" w:rsidP="007A70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7A7041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304FEC" w:rsidRDefault="00304FEC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304FEC" w:rsidRDefault="00304FEC" w:rsidP="007A70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7A7041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</w:p>
        </w:tc>
      </w:tr>
      <w:tr w:rsidR="00304FEC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</w:t>
            </w:r>
            <w:r w:rsidR="007A7041">
              <w:rPr>
                <w:b/>
              </w:rPr>
              <w:t xml:space="preserve"> </w:t>
            </w:r>
            <w:r w:rsidR="00883D29">
              <w:rPr>
                <w:b/>
              </w:rPr>
              <w:t>6 700,00</w:t>
            </w:r>
            <w:r w:rsidR="007A704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10 000,00 </w:t>
            </w:r>
          </w:p>
          <w:p w:rsidR="00304FEC" w:rsidRDefault="00304FEC" w:rsidP="00FE4FE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 p o l u 1</w:t>
            </w:r>
            <w:r w:rsidR="00FE4FE9">
              <w:rPr>
                <w:b/>
              </w:rPr>
              <w:t>6</w:t>
            </w:r>
            <w:r>
              <w:rPr>
                <w:b/>
              </w:rPr>
              <w:t> </w:t>
            </w:r>
            <w:r w:rsidR="00FE4FE9">
              <w:rPr>
                <w:b/>
              </w:rPr>
              <w:t>7</w:t>
            </w:r>
            <w:r>
              <w:rPr>
                <w:b/>
              </w:rPr>
              <w:t>00,00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83D29">
              <w:rPr>
                <w:b/>
              </w:rPr>
              <w:t>5 730,00</w:t>
            </w:r>
            <w:r>
              <w:rPr>
                <w:b/>
              </w:rPr>
              <w:t xml:space="preserve">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10 </w:t>
            </w:r>
            <w:r w:rsidR="00FE4FE9">
              <w:rPr>
                <w:b/>
              </w:rPr>
              <w:t>97</w:t>
            </w:r>
            <w:r>
              <w:rPr>
                <w:b/>
              </w:rPr>
              <w:t xml:space="preserve">0,00   </w:t>
            </w:r>
          </w:p>
          <w:p w:rsidR="00304FEC" w:rsidRDefault="00304FEC" w:rsidP="00FE4FE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</w:t>
            </w:r>
            <w:r w:rsidR="00FE4FE9">
              <w:rPr>
                <w:b/>
              </w:rPr>
              <w:t>6</w:t>
            </w:r>
            <w:r>
              <w:rPr>
                <w:b/>
              </w:rPr>
              <w:t> </w:t>
            </w:r>
            <w:r w:rsidR="00FE4FE9">
              <w:rPr>
                <w:b/>
              </w:rPr>
              <w:t>700</w:t>
            </w:r>
            <w:r>
              <w:rPr>
                <w:b/>
              </w:rPr>
              <w:t>,</w:t>
            </w:r>
            <w:r w:rsidR="00FE4FE9">
              <w:rPr>
                <w:b/>
              </w:rPr>
              <w:t>0</w:t>
            </w:r>
            <w:r>
              <w:rPr>
                <w:b/>
              </w:rPr>
              <w:t xml:space="preserve">0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883D29">
              <w:rPr>
                <w:b/>
              </w:rPr>
              <w:t xml:space="preserve"> 4 685,54</w:t>
            </w:r>
            <w:r>
              <w:rPr>
                <w:b/>
              </w:rPr>
              <w:t xml:space="preserve">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10 </w:t>
            </w:r>
            <w:r w:rsidR="00FE4FE9">
              <w:rPr>
                <w:b/>
              </w:rPr>
              <w:t>97</w:t>
            </w:r>
            <w:r>
              <w:rPr>
                <w:b/>
              </w:rPr>
              <w:t xml:space="preserve">0,00   </w:t>
            </w:r>
          </w:p>
          <w:p w:rsidR="00304FEC" w:rsidRDefault="00304FEC" w:rsidP="00FE4FE9">
            <w:pPr>
              <w:snapToGrid w:val="0"/>
              <w:jc w:val="both"/>
            </w:pPr>
            <w:r>
              <w:rPr>
                <w:b/>
              </w:rPr>
              <w:t xml:space="preserve">    1</w:t>
            </w:r>
            <w:r w:rsidR="00FE4FE9">
              <w:rPr>
                <w:b/>
              </w:rPr>
              <w:t>5</w:t>
            </w:r>
            <w:r>
              <w:rPr>
                <w:b/>
              </w:rPr>
              <w:t> </w:t>
            </w:r>
            <w:r w:rsidR="00FE4FE9">
              <w:rPr>
                <w:b/>
              </w:rPr>
              <w:t>655</w:t>
            </w:r>
            <w:r>
              <w:rPr>
                <w:b/>
              </w:rPr>
              <w:t>,</w:t>
            </w:r>
            <w:r w:rsidR="00FE4FE9">
              <w:rPr>
                <w:b/>
              </w:rPr>
              <w:t>54</w:t>
            </w:r>
            <w:r>
              <w:rPr>
                <w:b/>
              </w:rPr>
              <w:t xml:space="preserve">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</w:p>
          <w:p w:rsidR="00304FEC" w:rsidRDefault="00304FEC" w:rsidP="00FE4FE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</w:p>
        </w:tc>
      </w:tr>
    </w:tbl>
    <w:p w:rsidR="008F454D" w:rsidRDefault="00BA0E84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</w:t>
      </w:r>
    </w:p>
    <w:p w:rsidR="008F454D" w:rsidRDefault="00BA0E84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</w:rPr>
        <w:t xml:space="preserve">Rozpočet                Plnenie            </w:t>
      </w:r>
    </w:p>
    <w:p w:rsidR="008F454D" w:rsidRDefault="00BA0E84">
      <w:pPr>
        <w:ind w:left="360"/>
        <w:jc w:val="both"/>
      </w:pPr>
      <w:r>
        <w:rPr>
          <w:b/>
        </w:rPr>
        <w:t xml:space="preserve">     Podprogram : Manažment </w:t>
      </w:r>
    </w:p>
    <w:p w:rsidR="008F454D" w:rsidRDefault="00BA0E84">
      <w:pPr>
        <w:jc w:val="both"/>
      </w:pPr>
      <w:r>
        <w:t xml:space="preserve"> Výdavky verejnej správy</w:t>
      </w:r>
    </w:p>
    <w:p w:rsidR="008F454D" w:rsidRDefault="00BA0E84">
      <w:pPr>
        <w:jc w:val="both"/>
      </w:pPr>
      <w:r>
        <w:t xml:space="preserve">  -        Reprezentačné                                                             1 000                    </w:t>
      </w:r>
      <w:r w:rsidR="00777586">
        <w:t xml:space="preserve"> </w:t>
      </w:r>
      <w:r w:rsidR="007A7041">
        <w:t>604,15</w:t>
      </w:r>
      <w:r>
        <w:t xml:space="preserve">         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Plánovanie</w:t>
      </w:r>
    </w:p>
    <w:p w:rsidR="008F454D" w:rsidRDefault="00BA0E84">
      <w:pPr>
        <w:jc w:val="both"/>
      </w:pPr>
      <w:r>
        <w:t xml:space="preserve">  Rozvoj obce</w:t>
      </w:r>
    </w:p>
    <w:p w:rsidR="008F454D" w:rsidRDefault="00BA0E84">
      <w:pPr>
        <w:jc w:val="both"/>
      </w:pPr>
      <w:r>
        <w:t xml:space="preserve">-         Prípravná a projektová dokumentácia                      </w:t>
      </w:r>
      <w:r w:rsidR="007A7041">
        <w:t xml:space="preserve"> </w:t>
      </w:r>
      <w:r>
        <w:t xml:space="preserve"> </w:t>
      </w:r>
      <w:r w:rsidR="002917D7">
        <w:t>1</w:t>
      </w:r>
      <w:r w:rsidR="0058708B">
        <w:t>0</w:t>
      </w:r>
      <w:r>
        <w:t xml:space="preserve"> </w:t>
      </w:r>
      <w:r w:rsidR="005D6136">
        <w:t>00</w:t>
      </w:r>
      <w:r>
        <w:t xml:space="preserve">0                </w:t>
      </w:r>
      <w:r w:rsidR="00623131">
        <w:t>1</w:t>
      </w:r>
      <w:r w:rsidR="0058708B">
        <w:t>0</w:t>
      </w:r>
      <w:r w:rsidR="00623131">
        <w:t> </w:t>
      </w:r>
      <w:r w:rsidR="007A7041">
        <w:t>970</w:t>
      </w:r>
      <w:r w:rsidR="00623131">
        <w:t>,</w:t>
      </w:r>
      <w:r>
        <w:t>0</w:t>
      </w:r>
      <w:r w:rsidR="00623131">
        <w:t>0</w:t>
      </w:r>
      <w:r>
        <w:t xml:space="preserve">               </w:t>
      </w:r>
    </w:p>
    <w:p w:rsidR="00703159" w:rsidRDefault="002917D7">
      <w:pPr>
        <w:jc w:val="both"/>
      </w:pPr>
      <w:r>
        <w:t xml:space="preserve">         </w:t>
      </w:r>
      <w:r w:rsidR="00BA0E84">
        <w:t xml:space="preserve"> </w:t>
      </w:r>
      <w:r w:rsidR="007A7041">
        <w:t xml:space="preserve">                                </w:t>
      </w:r>
    </w:p>
    <w:p w:rsidR="00703159" w:rsidRDefault="00703159">
      <w:pPr>
        <w:jc w:val="both"/>
      </w:pPr>
    </w:p>
    <w:p w:rsidR="008F454D" w:rsidRDefault="00BA0E84">
      <w:pPr>
        <w:jc w:val="both"/>
      </w:pPr>
      <w:r>
        <w:t xml:space="preserve"> </w:t>
      </w:r>
      <w:r>
        <w:rPr>
          <w:b/>
        </w:rPr>
        <w:t>Podprogram : Kontrolná činnosť</w:t>
      </w:r>
    </w:p>
    <w:p w:rsidR="008F454D" w:rsidRDefault="00BA0E84">
      <w:pPr>
        <w:jc w:val="both"/>
      </w:pPr>
      <w:r>
        <w:t xml:space="preserve">  Výdavky verejnej správy</w:t>
      </w:r>
    </w:p>
    <w:p w:rsidR="008F454D" w:rsidRDefault="00BA0E84">
      <w:pPr>
        <w:jc w:val="both"/>
      </w:pPr>
      <w:r>
        <w:t>-        Aud</w:t>
      </w:r>
      <w:r w:rsidR="002917D7">
        <w:t>í</w:t>
      </w:r>
      <w:r>
        <w:t xml:space="preserve">torské služby                                                          </w:t>
      </w:r>
      <w:r w:rsidR="00623131">
        <w:t>1</w:t>
      </w:r>
      <w:r>
        <w:t xml:space="preserve"> </w:t>
      </w:r>
      <w:r w:rsidR="00623131">
        <w:t>5</w:t>
      </w:r>
      <w:r>
        <w:t xml:space="preserve">00                   </w:t>
      </w:r>
      <w:r w:rsidR="00623131">
        <w:t>1 5</w:t>
      </w:r>
      <w:r>
        <w:t>00,00</w:t>
      </w:r>
    </w:p>
    <w:p w:rsidR="008F454D" w:rsidRDefault="00BA0E84">
      <w:pPr>
        <w:jc w:val="both"/>
        <w:rPr>
          <w:b/>
        </w:rPr>
      </w:pPr>
      <w:r>
        <w:t xml:space="preserve">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Podprogram : Členstvo v </w:t>
      </w:r>
      <w:proofErr w:type="spellStart"/>
      <w:r>
        <w:rPr>
          <w:b/>
        </w:rPr>
        <w:t>organiz</w:t>
      </w:r>
      <w:proofErr w:type="spellEnd"/>
      <w:r>
        <w:rPr>
          <w:b/>
        </w:rPr>
        <w:t>. a združeniach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Výdavky verejnej správy</w:t>
      </w:r>
    </w:p>
    <w:p w:rsidR="008F454D" w:rsidRDefault="00BA0E84">
      <w:pPr>
        <w:jc w:val="both"/>
        <w:rPr>
          <w:b/>
        </w:rPr>
      </w:pPr>
      <w:r>
        <w:t xml:space="preserve">  -        Členské príspevky                                                       </w:t>
      </w:r>
      <w:r w:rsidR="007A7041">
        <w:t xml:space="preserve"> 4 200</w:t>
      </w:r>
      <w:r>
        <w:t xml:space="preserve">  </w:t>
      </w:r>
      <w:r w:rsidR="00566508">
        <w:t xml:space="preserve"> </w:t>
      </w:r>
      <w:r>
        <w:t xml:space="preserve">                </w:t>
      </w:r>
      <w:r w:rsidR="007A7041">
        <w:t xml:space="preserve"> 2 581,39</w:t>
      </w:r>
      <w:r>
        <w:t xml:space="preserve">           </w:t>
      </w:r>
    </w:p>
    <w:p w:rsidR="008F454D" w:rsidRPr="00A80249" w:rsidRDefault="00BA0E84">
      <w:pPr>
        <w:jc w:val="both"/>
      </w:pPr>
      <w:r>
        <w:rPr>
          <w:b/>
        </w:rPr>
        <w:t xml:space="preserve">           </w:t>
      </w:r>
      <w:r>
        <w:t xml:space="preserve">          </w:t>
      </w:r>
    </w:p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</w:rPr>
        <w:t xml:space="preserve">  </w:t>
      </w:r>
      <w:r>
        <w:rPr>
          <w:b/>
          <w:sz w:val="28"/>
          <w:szCs w:val="28"/>
        </w:rPr>
        <w:t>02 Program</w:t>
      </w:r>
      <w:r>
        <w:rPr>
          <w:b/>
        </w:rPr>
        <w:t xml:space="preserve"> </w:t>
      </w:r>
      <w:r>
        <w:rPr>
          <w:b/>
          <w:sz w:val="28"/>
          <w:szCs w:val="28"/>
        </w:rPr>
        <w:t>: Propagácia a marketing</w:t>
      </w:r>
      <w:r>
        <w:rPr>
          <w:sz w:val="28"/>
          <w:szCs w:val="28"/>
        </w:rPr>
        <w:t xml:space="preserve"> </w:t>
      </w:r>
      <w:r>
        <w:t xml:space="preserve">  </w:t>
      </w:r>
    </w:p>
    <w:p w:rsidR="008F454D" w:rsidRDefault="008F454D">
      <w:pPr>
        <w:jc w:val="both"/>
      </w:pPr>
    </w:p>
    <w:tbl>
      <w:tblPr>
        <w:tblW w:w="10652" w:type="dxa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304FEC" w:rsidTr="00304FEC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304FEC" w:rsidRDefault="00304FEC" w:rsidP="00FE166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FE1661">
              <w:rPr>
                <w:b/>
              </w:rPr>
              <w:t>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304FEC" w:rsidRDefault="00304FEC" w:rsidP="00FE166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FE1661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% plnenia</w:t>
            </w:r>
          </w:p>
        </w:tc>
      </w:tr>
      <w:tr w:rsidR="00304FEC" w:rsidTr="00304FEC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  </w:t>
            </w:r>
            <w:r w:rsidR="003550BA">
              <w:rPr>
                <w:b/>
              </w:rPr>
              <w:t>2 600</w:t>
            </w:r>
            <w:r>
              <w:rPr>
                <w:b/>
              </w:rPr>
              <w:t xml:space="preserve">,00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</w:t>
            </w:r>
            <w:r w:rsidR="00A80249">
              <w:rPr>
                <w:b/>
              </w:rPr>
              <w:t xml:space="preserve">           0</w:t>
            </w:r>
          </w:p>
          <w:p w:rsidR="00304FEC" w:rsidRDefault="00304FEC" w:rsidP="003550B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  2 </w:t>
            </w:r>
            <w:r w:rsidR="003550BA">
              <w:rPr>
                <w:b/>
              </w:rPr>
              <w:t>600</w:t>
            </w:r>
            <w:r>
              <w:rPr>
                <w:b/>
              </w:rPr>
              <w:t>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3550BA">
              <w:rPr>
                <w:b/>
              </w:rPr>
              <w:t xml:space="preserve"> 5 </w:t>
            </w:r>
            <w:r>
              <w:rPr>
                <w:b/>
              </w:rPr>
              <w:t>4</w:t>
            </w:r>
            <w:r w:rsidR="003550BA">
              <w:rPr>
                <w:b/>
              </w:rPr>
              <w:t>75</w:t>
            </w:r>
            <w:r>
              <w:rPr>
                <w:b/>
              </w:rPr>
              <w:t>,</w:t>
            </w:r>
            <w:r w:rsidR="003550BA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</w:p>
          <w:p w:rsidR="00304FEC" w:rsidRDefault="00A80249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  <w:p w:rsidR="00304FEC" w:rsidRDefault="00304FEC" w:rsidP="003550B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3550BA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3550BA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="003550BA">
              <w:rPr>
                <w:b/>
              </w:rPr>
              <w:t>75</w:t>
            </w:r>
            <w:r>
              <w:rPr>
                <w:b/>
              </w:rPr>
              <w:t>,</w:t>
            </w:r>
            <w:r w:rsidR="003550BA">
              <w:rPr>
                <w:b/>
              </w:rPr>
              <w:t>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3550BA">
              <w:rPr>
                <w:b/>
              </w:rPr>
              <w:t>4 768,75</w:t>
            </w:r>
            <w:r>
              <w:rPr>
                <w:b/>
              </w:rPr>
              <w:t xml:space="preserve">         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A80249">
              <w:rPr>
                <w:b/>
              </w:rPr>
              <w:t xml:space="preserve">      0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1166F3">
              <w:rPr>
                <w:b/>
              </w:rPr>
              <w:t xml:space="preserve"> </w:t>
            </w:r>
            <w:r w:rsidR="003550BA">
              <w:rPr>
                <w:b/>
              </w:rPr>
              <w:t>4 768,7</w:t>
            </w:r>
            <w:r>
              <w:rPr>
                <w:b/>
              </w:rPr>
              <w:t xml:space="preserve">5       </w:t>
            </w:r>
          </w:p>
          <w:p w:rsidR="00304FEC" w:rsidRDefault="00304FEC" w:rsidP="00271B60">
            <w:pPr>
              <w:snapToGrid w:val="0"/>
              <w:jc w:val="both"/>
            </w:pPr>
            <w:r>
              <w:rPr>
                <w:b/>
              </w:rPr>
              <w:t xml:space="preserve">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304FEC" w:rsidRDefault="00304FEC" w:rsidP="003550B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166F3">
              <w:rPr>
                <w:b/>
              </w:rPr>
              <w:t xml:space="preserve"> </w:t>
            </w:r>
            <w:r>
              <w:rPr>
                <w:b/>
              </w:rPr>
              <w:t xml:space="preserve">         </w:t>
            </w:r>
          </w:p>
        </w:tc>
      </w:tr>
    </w:tbl>
    <w:p w:rsidR="00214DBD" w:rsidRDefault="00214DBD">
      <w:pPr>
        <w:jc w:val="both"/>
        <w:rPr>
          <w:b/>
        </w:rPr>
      </w:pPr>
    </w:p>
    <w:p w:rsidR="00214DBD" w:rsidRDefault="00214DBD">
      <w:pPr>
        <w:jc w:val="both"/>
        <w:rPr>
          <w:b/>
        </w:rPr>
      </w:pPr>
    </w:p>
    <w:p w:rsidR="00214DB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Rozpočet               Plnenie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Podprogram : Miestny informačný systém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Výdavky verejnej správy</w:t>
      </w:r>
    </w:p>
    <w:p w:rsidR="008F454D" w:rsidRDefault="00BA0E84">
      <w:pPr>
        <w:numPr>
          <w:ilvl w:val="0"/>
          <w:numId w:val="8"/>
        </w:numPr>
        <w:jc w:val="both"/>
      </w:pPr>
      <w:r>
        <w:t xml:space="preserve">Webhostingové služby                                              </w:t>
      </w:r>
      <w:r w:rsidR="0038598C">
        <w:t xml:space="preserve">  </w:t>
      </w:r>
      <w:r>
        <w:t xml:space="preserve"> </w:t>
      </w:r>
      <w:r w:rsidR="0038598C">
        <w:t>5</w:t>
      </w:r>
      <w:r>
        <w:t xml:space="preserve">00                   </w:t>
      </w:r>
      <w:r w:rsidR="00D50634">
        <w:t>324</w:t>
      </w:r>
      <w:r>
        <w:t>,</w:t>
      </w:r>
      <w:r w:rsidR="0038598C">
        <w:t>0</w:t>
      </w:r>
      <w:r w:rsidR="00D50634">
        <w:t>4</w:t>
      </w:r>
      <w:r>
        <w:t xml:space="preserve">  </w:t>
      </w:r>
    </w:p>
    <w:p w:rsidR="008F454D" w:rsidRDefault="00BA0E84">
      <w:pPr>
        <w:numPr>
          <w:ilvl w:val="0"/>
          <w:numId w:val="8"/>
        </w:numPr>
        <w:jc w:val="both"/>
      </w:pPr>
      <w:r>
        <w:t xml:space="preserve">Miestny rozhlas – bežné opravy                             </w:t>
      </w:r>
      <w:r w:rsidR="00D50634">
        <w:t xml:space="preserve">   1</w:t>
      </w:r>
      <w:r>
        <w:t xml:space="preserve"> </w:t>
      </w:r>
      <w:r w:rsidR="0038598C">
        <w:t>0</w:t>
      </w:r>
      <w:r>
        <w:t xml:space="preserve">00               </w:t>
      </w:r>
      <w:r w:rsidR="00D50634">
        <w:t xml:space="preserve"> </w:t>
      </w:r>
      <w:r>
        <w:t xml:space="preserve"> </w:t>
      </w:r>
      <w:r w:rsidR="00D50634">
        <w:t>3 698</w:t>
      </w:r>
      <w:r w:rsidR="0038598C">
        <w:t>,</w:t>
      </w:r>
      <w:r w:rsidR="00D50634">
        <w:t>4</w:t>
      </w:r>
      <w:r w:rsidR="0038598C">
        <w:t>5</w:t>
      </w:r>
      <w:r>
        <w:t xml:space="preserve">        </w:t>
      </w:r>
    </w:p>
    <w:p w:rsidR="008F454D" w:rsidRDefault="00BA0E84">
      <w:pPr>
        <w:jc w:val="both"/>
      </w:pPr>
      <w:r>
        <w:lastRenderedPageBreak/>
        <w:t xml:space="preserve">    Kultúrne služby</w:t>
      </w:r>
    </w:p>
    <w:p w:rsidR="008F454D" w:rsidRDefault="00BA0E84">
      <w:pPr>
        <w:jc w:val="both"/>
      </w:pPr>
      <w:r>
        <w:t xml:space="preserve">            </w:t>
      </w:r>
      <w:r>
        <w:rPr>
          <w:b/>
        </w:rPr>
        <w:t>Podprogram : Kronika obce</w:t>
      </w:r>
    </w:p>
    <w:p w:rsidR="008F454D" w:rsidRDefault="00BA0E84">
      <w:pPr>
        <w:jc w:val="both"/>
      </w:pPr>
      <w:r>
        <w:t xml:space="preserve">   Kultúrne služby</w:t>
      </w:r>
    </w:p>
    <w:p w:rsidR="008F454D" w:rsidRDefault="00BA0E84">
      <w:pPr>
        <w:numPr>
          <w:ilvl w:val="1"/>
          <w:numId w:val="4"/>
        </w:numPr>
        <w:jc w:val="both"/>
      </w:pPr>
      <w:r>
        <w:t xml:space="preserve">Vedenie kroniky                                                     300                    </w:t>
      </w:r>
      <w:r w:rsidR="0038598C">
        <w:t>0</w:t>
      </w:r>
    </w:p>
    <w:p w:rsidR="008F454D" w:rsidRDefault="00BA0E84">
      <w:pPr>
        <w:jc w:val="both"/>
      </w:pPr>
      <w:r>
        <w:t xml:space="preserve">    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Miestna knižnica</w:t>
      </w:r>
      <w:r>
        <w:t xml:space="preserve">             </w:t>
      </w:r>
    </w:p>
    <w:p w:rsidR="00D50634" w:rsidRDefault="00BA0E84">
      <w:pPr>
        <w:jc w:val="both"/>
      </w:pPr>
      <w:r>
        <w:t xml:space="preserve">   </w:t>
      </w:r>
    </w:p>
    <w:p w:rsidR="008F454D" w:rsidRDefault="00BA0E84">
      <w:pPr>
        <w:jc w:val="both"/>
      </w:pPr>
      <w:r>
        <w:t xml:space="preserve">Knižnice        </w:t>
      </w:r>
    </w:p>
    <w:p w:rsidR="008F454D" w:rsidRDefault="00BA0E84">
      <w:pPr>
        <w:jc w:val="both"/>
      </w:pPr>
      <w:r>
        <w:t xml:space="preserve">   -       Nákup kníh                                                                    300                     </w:t>
      </w:r>
      <w:r w:rsidR="00566508">
        <w:t>2</w:t>
      </w:r>
      <w:r w:rsidR="0038598C">
        <w:t>7</w:t>
      </w:r>
      <w:r w:rsidR="00D50634">
        <w:t>5,00</w:t>
      </w:r>
      <w:r>
        <w:t xml:space="preserve">          </w:t>
      </w:r>
    </w:p>
    <w:p w:rsidR="008F454D" w:rsidRDefault="00BA0E84">
      <w:pPr>
        <w:jc w:val="both"/>
        <w:rPr>
          <w:b/>
        </w:rPr>
      </w:pPr>
      <w:r>
        <w:t xml:space="preserve">           </w:t>
      </w:r>
      <w:r>
        <w:rPr>
          <w:b/>
        </w:rPr>
        <w:t>Podprogram : Medzinárodná spolupráca –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partnerské mestá                                                         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Kultúrne služby</w:t>
      </w:r>
    </w:p>
    <w:p w:rsidR="008F454D" w:rsidRDefault="00BA0E84">
      <w:pPr>
        <w:jc w:val="both"/>
      </w:pPr>
      <w:r>
        <w:t xml:space="preserve">   -       Všeobecné služby                                                         </w:t>
      </w:r>
      <w:r w:rsidR="00566508">
        <w:t xml:space="preserve"> </w:t>
      </w:r>
      <w:r w:rsidR="0038598C">
        <w:t>500</w:t>
      </w:r>
      <w:r>
        <w:t xml:space="preserve">                     </w:t>
      </w:r>
      <w:r w:rsidR="0038598C">
        <w:t>4</w:t>
      </w:r>
      <w:r w:rsidR="00D50634">
        <w:t>71</w:t>
      </w:r>
      <w:r>
        <w:t>,</w:t>
      </w:r>
      <w:r w:rsidR="0038598C">
        <w:t>2</w:t>
      </w:r>
      <w:r w:rsidR="00D50634">
        <w:t>6</w:t>
      </w:r>
      <w:r>
        <w:t xml:space="preserve">            </w:t>
      </w:r>
    </w:p>
    <w:p w:rsidR="008F454D" w:rsidRDefault="00BA0E84">
      <w:pPr>
        <w:jc w:val="both"/>
      </w:pPr>
      <w:r>
        <w:t xml:space="preserve">      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 Program : Interné služby obce</w:t>
      </w:r>
    </w:p>
    <w:p w:rsidR="008F454D" w:rsidRDefault="008F454D">
      <w:pPr>
        <w:ind w:left="360"/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3550B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3550BA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23871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66F3" w:rsidP="003550BA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3550BA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2941D9">
              <w:rPr>
                <w:b/>
              </w:rPr>
              <w:t xml:space="preserve">  8 997</w:t>
            </w:r>
            <w:r>
              <w:rPr>
                <w:b/>
              </w:rPr>
              <w:t xml:space="preserve"> 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</w:t>
            </w:r>
            <w:r w:rsidR="00B21825">
              <w:rPr>
                <w:b/>
              </w:rPr>
              <w:t xml:space="preserve"> 0</w:t>
            </w:r>
            <w:r>
              <w:rPr>
                <w:b/>
              </w:rPr>
              <w:t xml:space="preserve">       </w:t>
            </w:r>
          </w:p>
          <w:p w:rsidR="00123871" w:rsidRDefault="00123871" w:rsidP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</w:t>
            </w:r>
            <w:r w:rsidR="002941D9">
              <w:rPr>
                <w:b/>
              </w:rPr>
              <w:t xml:space="preserve">  8 997</w:t>
            </w:r>
            <w:r>
              <w:rPr>
                <w:b/>
              </w:rPr>
              <w:t xml:space="preserve">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9</w:t>
            </w:r>
            <w:r w:rsidR="001166F3">
              <w:rPr>
                <w:b/>
              </w:rPr>
              <w:t> </w:t>
            </w:r>
            <w:r>
              <w:rPr>
                <w:b/>
              </w:rPr>
              <w:t>297</w:t>
            </w:r>
            <w:r w:rsidR="001166F3">
              <w:rPr>
                <w:b/>
              </w:rPr>
              <w:t>,</w:t>
            </w:r>
            <w:r>
              <w:rPr>
                <w:b/>
              </w:rPr>
              <w:t>00</w:t>
            </w:r>
            <w:r w:rsidR="00123871">
              <w:rPr>
                <w:b/>
              </w:rPr>
              <w:t xml:space="preserve">     </w:t>
            </w:r>
          </w:p>
          <w:p w:rsidR="00123871" w:rsidRDefault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0  </w:t>
            </w:r>
            <w:r w:rsidR="00123871">
              <w:rPr>
                <w:b/>
              </w:rPr>
              <w:t xml:space="preserve">      </w:t>
            </w:r>
          </w:p>
          <w:p w:rsidR="00123871" w:rsidRDefault="002941D9" w:rsidP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9 297,00</w:t>
            </w:r>
            <w:r w:rsidR="00123871">
              <w:rPr>
                <w:b/>
              </w:rPr>
              <w:t xml:space="preserve">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166F3">
              <w:rPr>
                <w:b/>
              </w:rPr>
              <w:t>8 </w:t>
            </w:r>
            <w:r w:rsidR="002941D9">
              <w:rPr>
                <w:b/>
              </w:rPr>
              <w:t>60</w:t>
            </w:r>
            <w:r w:rsidR="00B25742">
              <w:rPr>
                <w:b/>
              </w:rPr>
              <w:t>6</w:t>
            </w:r>
            <w:r w:rsidR="001166F3">
              <w:rPr>
                <w:b/>
              </w:rPr>
              <w:t>,</w:t>
            </w:r>
            <w:r w:rsidR="00B25742">
              <w:rPr>
                <w:b/>
              </w:rPr>
              <w:t>49</w:t>
            </w:r>
            <w:r w:rsidR="001166F3">
              <w:rPr>
                <w:b/>
              </w:rPr>
              <w:t xml:space="preserve">     </w:t>
            </w:r>
          </w:p>
          <w:p w:rsidR="001166F3" w:rsidRDefault="00B21825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2941D9">
              <w:rPr>
                <w:b/>
              </w:rPr>
              <w:t xml:space="preserve">         0 </w:t>
            </w:r>
            <w:r w:rsidR="001166F3">
              <w:rPr>
                <w:b/>
              </w:rPr>
              <w:t xml:space="preserve">      </w:t>
            </w:r>
          </w:p>
          <w:p w:rsidR="005C59D5" w:rsidRDefault="00B21825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2941D9">
              <w:rPr>
                <w:b/>
              </w:rPr>
              <w:t xml:space="preserve">  </w:t>
            </w:r>
            <w:r w:rsidR="001166F3">
              <w:rPr>
                <w:b/>
              </w:rPr>
              <w:t>8</w:t>
            </w:r>
            <w:r w:rsidR="002941D9">
              <w:rPr>
                <w:b/>
              </w:rPr>
              <w:t> 60</w:t>
            </w:r>
            <w:r w:rsidR="00B25742">
              <w:rPr>
                <w:b/>
              </w:rPr>
              <w:t>6</w:t>
            </w:r>
            <w:r w:rsidR="002941D9">
              <w:rPr>
                <w:b/>
              </w:rPr>
              <w:t>,</w:t>
            </w:r>
            <w:r w:rsidR="00B25742">
              <w:rPr>
                <w:b/>
              </w:rPr>
              <w:t>49</w:t>
            </w:r>
          </w:p>
          <w:p w:rsidR="00123871" w:rsidRDefault="001166F3" w:rsidP="001166F3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</w:t>
            </w:r>
            <w:r w:rsidR="00123871">
              <w:rPr>
                <w:b/>
              </w:rPr>
              <w:t xml:space="preserve">       </w:t>
            </w:r>
            <w:r w:rsidR="00123871">
              <w:t xml:space="preserve">    </w:t>
            </w:r>
            <w:r w:rsidR="00123871">
              <w:rPr>
                <w:b/>
                <w:bCs/>
              </w:rPr>
              <w:t xml:space="preserve"> </w:t>
            </w:r>
          </w:p>
          <w:p w:rsidR="00123871" w:rsidRDefault="00123871" w:rsidP="001166F3">
            <w:pPr>
              <w:snapToGrid w:val="0"/>
              <w:jc w:val="both"/>
            </w:pPr>
            <w:r>
              <w:rPr>
                <w:b/>
                <w:bCs/>
              </w:rPr>
              <w:t xml:space="preserve">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166F3" w:rsidRDefault="001166F3">
            <w:pPr>
              <w:snapToGrid w:val="0"/>
              <w:jc w:val="both"/>
              <w:rPr>
                <w:b/>
              </w:rPr>
            </w:pPr>
          </w:p>
          <w:p w:rsidR="001166F3" w:rsidRDefault="001166F3" w:rsidP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</w:tc>
      </w:tr>
    </w:tbl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Rozpočet       Plnenie                       </w:t>
      </w:r>
    </w:p>
    <w:p w:rsidR="008F454D" w:rsidRDefault="00BA0E84">
      <w:pPr>
        <w:ind w:left="360"/>
        <w:jc w:val="both"/>
      </w:pPr>
      <w:r>
        <w:rPr>
          <w:b/>
          <w:sz w:val="28"/>
          <w:szCs w:val="28"/>
        </w:rPr>
        <w:t xml:space="preserve">   </w:t>
      </w:r>
      <w:r>
        <w:rPr>
          <w:b/>
        </w:rPr>
        <w:t xml:space="preserve"> Podprogram : Správa, údržba majetku obce</w:t>
      </w:r>
    </w:p>
    <w:p w:rsidR="008F454D" w:rsidRDefault="008F454D">
      <w:pPr>
        <w:ind w:left="-1215"/>
        <w:jc w:val="both"/>
      </w:pPr>
    </w:p>
    <w:p w:rsidR="008F454D" w:rsidRDefault="00E47EEA">
      <w:pPr>
        <w:numPr>
          <w:ilvl w:val="0"/>
          <w:numId w:val="5"/>
        </w:numPr>
        <w:jc w:val="both"/>
      </w:pPr>
      <w:r>
        <w:t xml:space="preserve">Nákup vybavenia KD    </w:t>
      </w:r>
      <w:r w:rsidR="00BA0E84">
        <w:t xml:space="preserve">                                                 </w:t>
      </w:r>
      <w:r w:rsidR="003550BA">
        <w:t>1</w:t>
      </w:r>
      <w:r w:rsidR="00BA0E84">
        <w:t xml:space="preserve"> </w:t>
      </w:r>
      <w:r w:rsidR="00271B60">
        <w:t>0</w:t>
      </w:r>
      <w:r w:rsidR="00BA0E84">
        <w:t xml:space="preserve">00               </w:t>
      </w:r>
      <w:r w:rsidR="00271B60">
        <w:t xml:space="preserve"> 3</w:t>
      </w:r>
      <w:r w:rsidR="003550BA">
        <w:t>81</w:t>
      </w:r>
      <w:r>
        <w:t>,</w:t>
      </w:r>
      <w:r w:rsidR="003550BA">
        <w:t>04</w:t>
      </w:r>
      <w:r w:rsidR="00BA0E84">
        <w:t xml:space="preserve"> </w:t>
      </w:r>
    </w:p>
    <w:p w:rsidR="008F454D" w:rsidRDefault="0017480D">
      <w:pPr>
        <w:jc w:val="both"/>
      </w:pPr>
      <w:r>
        <w:t xml:space="preserve"> </w:t>
      </w:r>
      <w:r w:rsidR="00BA0E84">
        <w:t xml:space="preserve">                     </w:t>
      </w:r>
      <w:r w:rsidR="006843ED">
        <w:t xml:space="preserve">    </w:t>
      </w:r>
      <w:r w:rsidR="00495A80">
        <w:t xml:space="preserve">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Právne služby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  <w:rPr>
          <w:b/>
        </w:rPr>
      </w:pPr>
      <w:r>
        <w:t xml:space="preserve">-          Odmena za poskytovanie právnych služieb                    </w:t>
      </w:r>
      <w:r w:rsidR="00E47EEA">
        <w:t>3</w:t>
      </w:r>
      <w:r>
        <w:t xml:space="preserve"> </w:t>
      </w:r>
      <w:r w:rsidR="00E47EEA">
        <w:t>000</w:t>
      </w:r>
      <w:r>
        <w:t xml:space="preserve">             </w:t>
      </w:r>
      <w:r w:rsidR="00E47EEA">
        <w:t>2</w:t>
      </w:r>
      <w:r w:rsidR="003550BA">
        <w:t> 654,88</w:t>
      </w:r>
      <w:r>
        <w:t xml:space="preserve">             </w:t>
      </w:r>
    </w:p>
    <w:p w:rsidR="008F454D" w:rsidRDefault="00BA0E84">
      <w:pPr>
        <w:jc w:val="both"/>
      </w:pPr>
      <w:r>
        <w:rPr>
          <w:b/>
        </w:rPr>
        <w:t xml:space="preserve">           Podprogram : Vzdelávanie zamestnancov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</w:pPr>
      <w:r>
        <w:t xml:space="preserve">-          Nákup tlače, odb. literatúry                                          1 000               </w:t>
      </w:r>
      <w:r w:rsidR="002941D9">
        <w:t>1 274,18</w:t>
      </w:r>
      <w:r>
        <w:t xml:space="preserve">                </w:t>
      </w:r>
    </w:p>
    <w:p w:rsidR="008F454D" w:rsidRDefault="00BA0E84">
      <w:pPr>
        <w:jc w:val="both"/>
        <w:rPr>
          <w:b/>
        </w:rPr>
      </w:pPr>
      <w:r>
        <w:t xml:space="preserve">-         Školenia, semináre, konferencie                                    </w:t>
      </w:r>
      <w:r w:rsidR="008F3004">
        <w:t xml:space="preserve"> </w:t>
      </w:r>
      <w:r>
        <w:t xml:space="preserve">1 000          </w:t>
      </w:r>
      <w:r w:rsidR="00AB74A7">
        <w:t xml:space="preserve"> </w:t>
      </w:r>
      <w:r>
        <w:t xml:space="preserve">     </w:t>
      </w:r>
      <w:r w:rsidR="00F164D0">
        <w:t xml:space="preserve"> </w:t>
      </w:r>
      <w:r w:rsidR="002941D9">
        <w:t xml:space="preserve"> 994</w:t>
      </w:r>
      <w:r>
        <w:t xml:space="preserve">                     </w:t>
      </w:r>
    </w:p>
    <w:p w:rsidR="008F454D" w:rsidRDefault="00BA0E84">
      <w:pPr>
        <w:jc w:val="both"/>
      </w:pPr>
      <w:r>
        <w:rPr>
          <w:b/>
        </w:rPr>
        <w:t xml:space="preserve">           Podprogram : Autodoprava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</w:pPr>
      <w:r>
        <w:t xml:space="preserve">-         Pohonné hmoty, mazivá, oleje, </w:t>
      </w:r>
      <w:proofErr w:type="spellStart"/>
      <w:r>
        <w:t>špec</w:t>
      </w:r>
      <w:proofErr w:type="spellEnd"/>
      <w:r>
        <w:t>.</w:t>
      </w:r>
      <w:r w:rsidR="008F3004">
        <w:t xml:space="preserve"> </w:t>
      </w:r>
      <w:r>
        <w:t xml:space="preserve">kvap.                    1 </w:t>
      </w:r>
      <w:r w:rsidR="00AB74A7">
        <w:t>7</w:t>
      </w:r>
      <w:r>
        <w:t xml:space="preserve">00               1 </w:t>
      </w:r>
      <w:r w:rsidR="002941D9">
        <w:t>620</w:t>
      </w:r>
      <w:r>
        <w:t>,</w:t>
      </w:r>
      <w:r w:rsidR="002941D9">
        <w:t>86</w:t>
      </w:r>
      <w:r>
        <w:t xml:space="preserve">             </w:t>
      </w:r>
    </w:p>
    <w:p w:rsidR="008F454D" w:rsidRDefault="00BA0E84">
      <w:pPr>
        <w:jc w:val="both"/>
      </w:pPr>
      <w:r>
        <w:t>-         Servis, údržba motor.</w:t>
      </w:r>
      <w:r w:rsidR="008F3004">
        <w:t xml:space="preserve"> </w:t>
      </w:r>
      <w:r>
        <w:t xml:space="preserve">vozidiel                                          </w:t>
      </w:r>
      <w:r w:rsidR="002941D9">
        <w:t xml:space="preserve"> 500</w:t>
      </w:r>
      <w:r>
        <w:t xml:space="preserve">                </w:t>
      </w:r>
      <w:r w:rsidR="00AB74A7">
        <w:t xml:space="preserve"> </w:t>
      </w:r>
      <w:r w:rsidR="002941D9">
        <w:t xml:space="preserve"> 636,34</w:t>
      </w:r>
      <w:r>
        <w:t xml:space="preserve">     </w:t>
      </w:r>
    </w:p>
    <w:p w:rsidR="008F454D" w:rsidRDefault="00BA0E84">
      <w:pPr>
        <w:jc w:val="both"/>
      </w:pPr>
      <w:r>
        <w:t xml:space="preserve">-         Poistenie                                                                           </w:t>
      </w:r>
      <w:r w:rsidR="00AB74A7">
        <w:t xml:space="preserve"> </w:t>
      </w:r>
      <w:r w:rsidR="002941D9">
        <w:t>797</w:t>
      </w:r>
      <w:r>
        <w:t xml:space="preserve">             </w:t>
      </w:r>
      <w:r w:rsidR="00AB74A7">
        <w:t xml:space="preserve">  </w:t>
      </w:r>
      <w:r>
        <w:t xml:space="preserve"> </w:t>
      </w:r>
      <w:r w:rsidR="002941D9">
        <w:t>1</w:t>
      </w:r>
      <w:r w:rsidR="00AB74A7">
        <w:t xml:space="preserve"> </w:t>
      </w:r>
      <w:r w:rsidR="002941D9">
        <w:t>045</w:t>
      </w:r>
      <w:r w:rsidR="00AB74A7">
        <w:t>,</w:t>
      </w:r>
      <w:r w:rsidR="002941D9">
        <w:t>19</w:t>
      </w:r>
    </w:p>
    <w:p w:rsidR="00271B60" w:rsidRDefault="00271B60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271B60" w:rsidRDefault="00271B60">
      <w:pPr>
        <w:jc w:val="both"/>
      </w:pPr>
    </w:p>
    <w:p w:rsidR="002941D9" w:rsidRDefault="002941D9">
      <w:pPr>
        <w:jc w:val="both"/>
      </w:pPr>
    </w:p>
    <w:p w:rsidR="008F454D" w:rsidRDefault="00BA0E84">
      <w:pPr>
        <w:jc w:val="both"/>
      </w:pPr>
      <w:r>
        <w:t xml:space="preserve">     </w:t>
      </w:r>
      <w:r>
        <w:rPr>
          <w:b/>
          <w:sz w:val="28"/>
          <w:szCs w:val="28"/>
        </w:rPr>
        <w:t>04 Program : Bezpečnosť, právo a poriadok</w:t>
      </w:r>
    </w:p>
    <w:p w:rsidR="008F454D" w:rsidRDefault="00BA0E84">
      <w:pPr>
        <w:jc w:val="both"/>
        <w:rPr>
          <w:b/>
        </w:rPr>
      </w:pPr>
      <w:r>
        <w:t xml:space="preserve">      </w:t>
      </w:r>
    </w:p>
    <w:tbl>
      <w:tblPr>
        <w:tblW w:w="10652" w:type="dxa"/>
        <w:tblInd w:w="-305" w:type="dxa"/>
        <w:tblLayout w:type="fixed"/>
        <w:tblLook w:val="0000"/>
      </w:tblPr>
      <w:tblGrid>
        <w:gridCol w:w="2540"/>
        <w:gridCol w:w="2098"/>
        <w:gridCol w:w="3007"/>
        <w:gridCol w:w="3007"/>
      </w:tblGrid>
      <w:tr w:rsidR="00123871" w:rsidTr="001166F3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941D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941D9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66F3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166F3" w:rsidRDefault="001166F3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66F3" w:rsidP="002941D9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2941D9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166F3"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</w:t>
            </w:r>
            <w:r w:rsidR="00FA1234">
              <w:rPr>
                <w:b/>
              </w:rPr>
              <w:t xml:space="preserve"> 2</w:t>
            </w:r>
            <w:r>
              <w:rPr>
                <w:b/>
              </w:rPr>
              <w:t> </w:t>
            </w:r>
            <w:r w:rsidR="00FA1234">
              <w:rPr>
                <w:b/>
              </w:rPr>
              <w:t>110</w:t>
            </w:r>
            <w:r>
              <w:rPr>
                <w:b/>
              </w:rPr>
              <w:t xml:space="preserve">,00  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>0</w:t>
            </w:r>
          </w:p>
          <w:p w:rsidR="00123871" w:rsidRDefault="00123871" w:rsidP="00FA12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</w:t>
            </w:r>
            <w:r w:rsidR="00FA1234">
              <w:rPr>
                <w:b/>
              </w:rPr>
              <w:t>2 110</w:t>
            </w:r>
            <w:r>
              <w:rPr>
                <w:b/>
              </w:rPr>
              <w:t xml:space="preserve">,00 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166F3">
              <w:rPr>
                <w:b/>
              </w:rPr>
              <w:t xml:space="preserve"> </w:t>
            </w:r>
            <w:r w:rsidR="00FA1234">
              <w:rPr>
                <w:b/>
              </w:rPr>
              <w:t>1</w:t>
            </w:r>
            <w:r w:rsidR="001166F3">
              <w:rPr>
                <w:b/>
              </w:rPr>
              <w:t> </w:t>
            </w:r>
            <w:r w:rsidR="00FA1234">
              <w:rPr>
                <w:b/>
              </w:rPr>
              <w:t>110</w:t>
            </w:r>
            <w:r w:rsidR="001166F3">
              <w:rPr>
                <w:b/>
              </w:rPr>
              <w:t>,</w:t>
            </w:r>
            <w:r w:rsidR="00FA1234">
              <w:rPr>
                <w:b/>
              </w:rPr>
              <w:t>00</w:t>
            </w:r>
          </w:p>
          <w:p w:rsidR="001166F3" w:rsidRDefault="00B21825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0</w:t>
            </w:r>
          </w:p>
          <w:p w:rsidR="001166F3" w:rsidRDefault="001166F3" w:rsidP="00FA12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A1234">
              <w:rPr>
                <w:b/>
              </w:rPr>
              <w:t xml:space="preserve"> 1 110</w:t>
            </w:r>
            <w:r>
              <w:rPr>
                <w:b/>
              </w:rPr>
              <w:t>,</w:t>
            </w:r>
            <w:r w:rsidR="00FA1234">
              <w:rPr>
                <w:b/>
              </w:rPr>
              <w:t>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</w:pPr>
            <w:r>
              <w:rPr>
                <w:b/>
              </w:rPr>
              <w:t xml:space="preserve"> </w:t>
            </w:r>
            <w:r w:rsidR="00FA1234">
              <w:rPr>
                <w:b/>
              </w:rPr>
              <w:t>1 093,58</w:t>
            </w:r>
            <w:r w:rsidR="001166F3">
              <w:rPr>
                <w:b/>
              </w:rPr>
              <w:t xml:space="preserve">        </w:t>
            </w:r>
          </w:p>
          <w:p w:rsidR="001166F3" w:rsidRDefault="001166F3" w:rsidP="001166F3">
            <w:pPr>
              <w:snapToGrid w:val="0"/>
              <w:jc w:val="both"/>
            </w:pPr>
            <w:r>
              <w:t xml:space="preserve">  </w:t>
            </w:r>
            <w:r w:rsidR="00B21825">
              <w:t xml:space="preserve">      0</w:t>
            </w:r>
          </w:p>
          <w:p w:rsidR="00123871" w:rsidRDefault="00FA1234" w:rsidP="00FA1234">
            <w:pPr>
              <w:snapToGrid w:val="0"/>
              <w:jc w:val="both"/>
            </w:pPr>
            <w:r>
              <w:rPr>
                <w:b/>
              </w:rPr>
              <w:t xml:space="preserve"> 1 093</w:t>
            </w:r>
            <w:r w:rsidR="001166F3">
              <w:rPr>
                <w:b/>
              </w:rPr>
              <w:t>,</w:t>
            </w:r>
            <w:r>
              <w:rPr>
                <w:b/>
              </w:rPr>
              <w:t>58</w:t>
            </w:r>
            <w:r w:rsidR="001166F3">
              <w:rPr>
                <w:b/>
              </w:rPr>
              <w:t xml:space="preserve">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166F3" w:rsidRDefault="001166F3">
            <w:pPr>
              <w:snapToGrid w:val="0"/>
              <w:jc w:val="both"/>
              <w:rPr>
                <w:b/>
              </w:rPr>
            </w:pPr>
          </w:p>
          <w:p w:rsidR="001166F3" w:rsidRDefault="001166F3" w:rsidP="00FA12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Rozpočet       Plnenie           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 xml:space="preserve">           </w:t>
      </w:r>
      <w:r>
        <w:rPr>
          <w:b/>
        </w:rPr>
        <w:t>Podprogram : Civilná ochrana</w:t>
      </w:r>
    </w:p>
    <w:p w:rsidR="008F454D" w:rsidRDefault="00BA0E84">
      <w:pPr>
        <w:jc w:val="both"/>
      </w:pPr>
      <w:r>
        <w:t>Civilná ochrana</w:t>
      </w:r>
    </w:p>
    <w:p w:rsidR="008F454D" w:rsidRDefault="00BA0E84">
      <w:pPr>
        <w:jc w:val="both"/>
      </w:pPr>
      <w:r>
        <w:t>-          Odmena skladníka                                                             1</w:t>
      </w:r>
      <w:r w:rsidR="00165C97">
        <w:t>1</w:t>
      </w:r>
      <w:r>
        <w:t>0                1</w:t>
      </w:r>
      <w:r w:rsidR="00AB1F41">
        <w:t>10,</w:t>
      </w:r>
      <w:r w:rsidR="00165C97">
        <w:t>00</w:t>
      </w:r>
      <w:r>
        <w:t xml:space="preserve">              </w:t>
      </w:r>
    </w:p>
    <w:p w:rsidR="008F454D" w:rsidRDefault="00BA0E84">
      <w:pPr>
        <w:jc w:val="both"/>
      </w:pPr>
      <w:r>
        <w:t xml:space="preserve">            Odmena bola vyplatená z prostriedkov ŠR.</w:t>
      </w:r>
    </w:p>
    <w:p w:rsidR="008F454D" w:rsidRDefault="00BA0E84">
      <w:pPr>
        <w:jc w:val="both"/>
      </w:pPr>
      <w:r>
        <w:t xml:space="preserve">                    </w:t>
      </w:r>
      <w:r>
        <w:rPr>
          <w:b/>
        </w:rPr>
        <w:t>Podprogram : Požiarna ochrana</w:t>
      </w:r>
    </w:p>
    <w:p w:rsidR="008F454D" w:rsidRDefault="00BA0E84">
      <w:pPr>
        <w:jc w:val="both"/>
      </w:pPr>
      <w:r>
        <w:t>Ochrana pred požiarmi</w:t>
      </w:r>
    </w:p>
    <w:p w:rsidR="008F454D" w:rsidRDefault="00BA0E84">
      <w:pPr>
        <w:jc w:val="both"/>
      </w:pPr>
      <w:r>
        <w:t>-         Odmeny bezpečnostného technika                                     400                4</w:t>
      </w:r>
      <w:r w:rsidR="00FA1234">
        <w:t>2</w:t>
      </w:r>
      <w:r>
        <w:t xml:space="preserve">0,00                           </w:t>
      </w:r>
    </w:p>
    <w:p w:rsidR="008F454D" w:rsidRDefault="00BA0E84">
      <w:pPr>
        <w:numPr>
          <w:ilvl w:val="0"/>
          <w:numId w:val="6"/>
        </w:numPr>
        <w:jc w:val="both"/>
      </w:pPr>
      <w:r>
        <w:t xml:space="preserve">Všeobecné služby                                                          1 </w:t>
      </w:r>
      <w:r w:rsidR="00FE5395">
        <w:t xml:space="preserve"> </w:t>
      </w:r>
      <w:r w:rsidR="00FA1234">
        <w:t>6</w:t>
      </w:r>
      <w:r>
        <w:t xml:space="preserve">00             </w:t>
      </w:r>
      <w:r w:rsidR="00FA1234">
        <w:t xml:space="preserve">   5</w:t>
      </w:r>
      <w:r w:rsidR="007521E6">
        <w:t>6</w:t>
      </w:r>
      <w:r w:rsidR="00FA1234">
        <w:t>3,58</w:t>
      </w:r>
      <w:r>
        <w:t xml:space="preserve"> </w:t>
      </w:r>
    </w:p>
    <w:p w:rsidR="008F454D" w:rsidRDefault="00BA0E84">
      <w:pPr>
        <w:jc w:val="both"/>
      </w:pPr>
      <w:r>
        <w:t xml:space="preserve">             /revízia hasiacich prístrojov, plynových kotlov</w:t>
      </w:r>
    </w:p>
    <w:p w:rsidR="008F454D" w:rsidRDefault="00BA0E84">
      <w:pPr>
        <w:jc w:val="both"/>
      </w:pPr>
      <w:r>
        <w:t xml:space="preserve">              a komínov/  </w:t>
      </w:r>
    </w:p>
    <w:p w:rsidR="00E52AC5" w:rsidRDefault="006014FE">
      <w:pPr>
        <w:jc w:val="both"/>
      </w:pPr>
      <w:r>
        <w:t xml:space="preserve">        </w:t>
      </w:r>
    </w:p>
    <w:p w:rsidR="00A0719B" w:rsidRDefault="00A0719B">
      <w:pPr>
        <w:jc w:val="both"/>
      </w:pPr>
    </w:p>
    <w:p w:rsidR="008F454D" w:rsidRDefault="00BA0E84">
      <w:pPr>
        <w:jc w:val="both"/>
      </w:pPr>
      <w:r>
        <w:t xml:space="preserve">  </w:t>
      </w:r>
      <w:r>
        <w:rPr>
          <w:b/>
        </w:rPr>
        <w:t>05 Program : Odpadové hospodárstvo</w:t>
      </w:r>
    </w:p>
    <w:p w:rsidR="008F454D" w:rsidRDefault="00BA0E84">
      <w:pPr>
        <w:jc w:val="both"/>
        <w:rPr>
          <w:b/>
        </w:rPr>
      </w:pPr>
      <w:r>
        <w:t xml:space="preserve">    </w:t>
      </w: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C03C2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C03C24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166F3">
              <w:rPr>
                <w:b/>
              </w:rPr>
              <w:t>Skutočnosť</w:t>
            </w:r>
          </w:p>
          <w:p w:rsidR="00123871" w:rsidRDefault="001166F3" w:rsidP="00C03C24">
            <w:pPr>
              <w:snapToGrid w:val="0"/>
              <w:jc w:val="both"/>
            </w:pPr>
            <w:r>
              <w:rPr>
                <w:b/>
              </w:rPr>
              <w:t xml:space="preserve"> k 31.12.201</w:t>
            </w:r>
            <w:r w:rsidR="00C03C24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05591C">
              <w:rPr>
                <w:b/>
              </w:rPr>
              <w:t>53 600</w:t>
            </w:r>
            <w:r>
              <w:rPr>
                <w:b/>
              </w:rPr>
              <w:t xml:space="preserve">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</w:t>
            </w:r>
            <w:r w:rsidR="0005591C">
              <w:rPr>
                <w:b/>
              </w:rPr>
              <w:t xml:space="preserve">        0</w:t>
            </w:r>
          </w:p>
          <w:p w:rsidR="00123871" w:rsidRDefault="00123871" w:rsidP="00C03C2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</w:t>
            </w:r>
            <w:r w:rsidR="0005591C">
              <w:rPr>
                <w:b/>
              </w:rPr>
              <w:t>53 600</w:t>
            </w:r>
            <w:r>
              <w:rPr>
                <w:b/>
              </w:rPr>
              <w:t xml:space="preserve">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05591C">
              <w:rPr>
                <w:b/>
              </w:rPr>
              <w:t>47 000,00</w:t>
            </w:r>
            <w:r>
              <w:rPr>
                <w:b/>
              </w:rPr>
              <w:t xml:space="preserve">  </w:t>
            </w:r>
          </w:p>
          <w:p w:rsidR="00123871" w:rsidRDefault="00172126" w:rsidP="007521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05591C">
              <w:rPr>
                <w:b/>
              </w:rPr>
              <w:t xml:space="preserve">          0</w:t>
            </w:r>
          </w:p>
          <w:p w:rsidR="00172126" w:rsidRDefault="0005591C" w:rsidP="0005591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47 000,00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1166F3">
              <w:rPr>
                <w:b/>
              </w:rPr>
              <w:t xml:space="preserve"> </w:t>
            </w:r>
            <w:r w:rsidR="0005591C">
              <w:rPr>
                <w:b/>
              </w:rPr>
              <w:t>43 361,01</w:t>
            </w:r>
            <w:r w:rsidR="001166F3">
              <w:rPr>
                <w:b/>
              </w:rPr>
              <w:t xml:space="preserve"> </w:t>
            </w:r>
          </w:p>
          <w:p w:rsidR="0005591C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05591C">
              <w:rPr>
                <w:b/>
              </w:rPr>
              <w:t xml:space="preserve">         0 </w:t>
            </w:r>
          </w:p>
          <w:p w:rsidR="00123871" w:rsidRDefault="00123871" w:rsidP="001166F3">
            <w:pPr>
              <w:snapToGrid w:val="0"/>
              <w:jc w:val="both"/>
            </w:pPr>
            <w:r>
              <w:rPr>
                <w:b/>
              </w:rPr>
              <w:t xml:space="preserve">   </w:t>
            </w:r>
            <w:r w:rsidR="0005591C">
              <w:rPr>
                <w:b/>
              </w:rPr>
              <w:t xml:space="preserve"> 4</w:t>
            </w:r>
            <w:r w:rsidR="003C395E">
              <w:rPr>
                <w:b/>
              </w:rPr>
              <w:t>3 361,01</w:t>
            </w:r>
          </w:p>
          <w:p w:rsidR="00123871" w:rsidRDefault="00123871" w:rsidP="001166F3">
            <w:pPr>
              <w:snapToGrid w:val="0"/>
              <w:jc w:val="both"/>
            </w:pPr>
            <w:r>
              <w:t xml:space="preserve">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72126" w:rsidRDefault="00172126">
            <w:pPr>
              <w:snapToGrid w:val="0"/>
              <w:jc w:val="both"/>
              <w:rPr>
                <w:b/>
              </w:rPr>
            </w:pPr>
          </w:p>
          <w:p w:rsidR="00172126" w:rsidRDefault="00172126" w:rsidP="0005591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8F454D" w:rsidRDefault="00BA0E84">
      <w:pPr>
        <w:jc w:val="both"/>
      </w:pPr>
      <w:r>
        <w:rPr>
          <w:b/>
        </w:rPr>
        <w:t xml:space="preserve">                                                                                                      Rozpočet           Plnenie   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>Podprogram : Odvoz a zneškodnenie odpadu</w:t>
      </w:r>
    </w:p>
    <w:p w:rsidR="008F454D" w:rsidRDefault="00BA0E84">
      <w:pPr>
        <w:jc w:val="both"/>
      </w:pPr>
      <w:r>
        <w:t>Nakladanie s odpadmi</w:t>
      </w:r>
    </w:p>
    <w:p w:rsidR="0017480D" w:rsidRDefault="00BA0E84">
      <w:pPr>
        <w:jc w:val="both"/>
      </w:pPr>
      <w:r>
        <w:t xml:space="preserve">-         Vývoz </w:t>
      </w:r>
      <w:r w:rsidR="00F71E92">
        <w:t xml:space="preserve">odpadov </w:t>
      </w:r>
      <w:r>
        <w:t xml:space="preserve">z domácností, separovaný odpad         </w:t>
      </w:r>
      <w:r w:rsidR="00F71E92">
        <w:t xml:space="preserve">  </w:t>
      </w:r>
      <w:r>
        <w:t xml:space="preserve"> </w:t>
      </w:r>
      <w:r w:rsidR="00B60116">
        <w:t>3</w:t>
      </w:r>
      <w:r w:rsidR="00C03C24">
        <w:t>6</w:t>
      </w:r>
      <w:r w:rsidR="00B60116">
        <w:t> </w:t>
      </w:r>
      <w:r w:rsidR="00C03C24">
        <w:t>600</w:t>
      </w:r>
      <w:r w:rsidR="00B60116">
        <w:t xml:space="preserve">               3</w:t>
      </w:r>
      <w:r w:rsidR="0005591C">
        <w:t>3 718,51</w:t>
      </w:r>
      <w:r w:rsidR="00B60116">
        <w:t xml:space="preserve">  </w:t>
      </w:r>
    </w:p>
    <w:p w:rsidR="008F454D" w:rsidRDefault="0017480D">
      <w:pPr>
        <w:jc w:val="both"/>
      </w:pPr>
      <w:r>
        <w:t xml:space="preserve">           </w:t>
      </w:r>
      <w:r w:rsidR="00BA0E84">
        <w:t xml:space="preserve">                               </w:t>
      </w:r>
    </w:p>
    <w:p w:rsidR="008F454D" w:rsidRDefault="00B60116">
      <w:pPr>
        <w:jc w:val="both"/>
      </w:pPr>
      <w:r>
        <w:t xml:space="preserve">          </w:t>
      </w:r>
      <w:r w:rsidR="00BA0E84">
        <w:t xml:space="preserve">                                                </w:t>
      </w:r>
    </w:p>
    <w:p w:rsidR="008F454D" w:rsidRDefault="00BA0E84">
      <w:pPr>
        <w:jc w:val="both"/>
      </w:pPr>
      <w:r>
        <w:t xml:space="preserve">            </w:t>
      </w:r>
      <w:r w:rsidR="00566A0E">
        <w:t xml:space="preserve">                          </w:t>
      </w:r>
      <w:r w:rsidR="00B84CF3">
        <w:t xml:space="preserve">              </w:t>
      </w:r>
      <w:r w:rsidR="00A82464">
        <w:t xml:space="preserve"> </w:t>
      </w:r>
      <w:r w:rsidR="00B84CF3">
        <w:t xml:space="preserve">    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 xml:space="preserve">Podprogram : Nakladanie s odpadovými vodami </w:t>
      </w:r>
    </w:p>
    <w:p w:rsidR="008F454D" w:rsidRDefault="00BA0E84">
      <w:pPr>
        <w:jc w:val="both"/>
      </w:pPr>
      <w:r>
        <w:t>Nakladanie s odpadovými vodami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Energie – čerpacie šachty                                                 </w:t>
      </w:r>
      <w:r w:rsidR="0005591C">
        <w:t xml:space="preserve"> 7</w:t>
      </w:r>
      <w:r>
        <w:t xml:space="preserve"> </w:t>
      </w:r>
      <w:r w:rsidR="00B60116">
        <w:t>000</w:t>
      </w:r>
      <w:r>
        <w:t xml:space="preserve"> </w:t>
      </w:r>
      <w:r w:rsidR="00B60116">
        <w:t xml:space="preserve">               </w:t>
      </w:r>
      <w:r w:rsidR="0005591C">
        <w:t>4 686,90</w:t>
      </w:r>
      <w:r>
        <w:t xml:space="preserve">       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Všeobecné služby – vývoz fekálií z ČŠ, údržba ČS         </w:t>
      </w:r>
      <w:r w:rsidR="00414556">
        <w:t>5 000                4 </w:t>
      </w:r>
      <w:r w:rsidR="0005591C">
        <w:t>468</w:t>
      </w:r>
      <w:r w:rsidR="00414556">
        <w:t>,</w:t>
      </w:r>
      <w:r w:rsidR="0005591C">
        <w:t>4</w:t>
      </w:r>
      <w:r w:rsidR="00414556">
        <w:t xml:space="preserve">0        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Oprava a údržba čerpadiel v ČS                                    </w:t>
      </w:r>
      <w:r w:rsidR="007E6435">
        <w:t xml:space="preserve"> </w:t>
      </w:r>
      <w:r>
        <w:t xml:space="preserve">  </w:t>
      </w:r>
      <w:r w:rsidR="0005591C">
        <w:t>5</w:t>
      </w:r>
      <w:r w:rsidR="00414556">
        <w:t> </w:t>
      </w:r>
      <w:r w:rsidR="0005591C">
        <w:t>0</w:t>
      </w:r>
      <w:r w:rsidR="00414556">
        <w:t xml:space="preserve">00                </w:t>
      </w:r>
      <w:r w:rsidR="0005591C">
        <w:t xml:space="preserve">  </w:t>
      </w:r>
      <w:r w:rsidR="00414556">
        <w:t> </w:t>
      </w:r>
      <w:r w:rsidR="0005591C">
        <w:t>487</w:t>
      </w:r>
      <w:r w:rsidR="00414556">
        <w:t>,</w:t>
      </w:r>
      <w:r w:rsidR="0005591C">
        <w:t>20</w:t>
      </w:r>
      <w:r w:rsidR="00414556">
        <w:t xml:space="preserve"> </w:t>
      </w:r>
    </w:p>
    <w:p w:rsidR="0061388E" w:rsidRDefault="00BA0E84" w:rsidP="0061388E">
      <w:pPr>
        <w:jc w:val="both"/>
        <w:rPr>
          <w:b/>
        </w:rPr>
      </w:pPr>
      <w:r>
        <w:t xml:space="preserve">    </w:t>
      </w:r>
      <w:r w:rsidR="0061388E">
        <w:t xml:space="preserve">            </w:t>
      </w:r>
      <w:r w:rsidR="0061388E">
        <w:rPr>
          <w:b/>
        </w:rPr>
        <w:t xml:space="preserve">Podprogram : </w:t>
      </w:r>
      <w:proofErr w:type="spellStart"/>
      <w:r w:rsidR="0061388E">
        <w:rPr>
          <w:b/>
        </w:rPr>
        <w:t>Celoobecná</w:t>
      </w:r>
      <w:proofErr w:type="spellEnd"/>
      <w:r w:rsidR="0061388E">
        <w:rPr>
          <w:b/>
        </w:rPr>
        <w:t xml:space="preserve"> kanalizácia </w:t>
      </w:r>
      <w:r w:rsidR="00414556">
        <w:rPr>
          <w:b/>
        </w:rPr>
        <w:t xml:space="preserve"> </w:t>
      </w:r>
    </w:p>
    <w:p w:rsidR="0061388E" w:rsidRDefault="0061388E" w:rsidP="0061388E">
      <w:pPr>
        <w:pStyle w:val="Odsekzoznamu"/>
        <w:numPr>
          <w:ilvl w:val="0"/>
          <w:numId w:val="12"/>
        </w:numPr>
        <w:jc w:val="both"/>
      </w:pPr>
      <w:r>
        <w:t xml:space="preserve">  </w:t>
      </w:r>
      <w:proofErr w:type="spellStart"/>
      <w:r>
        <w:t>Celoobecná</w:t>
      </w:r>
      <w:proofErr w:type="spellEnd"/>
      <w:r>
        <w:t xml:space="preserve"> kanalizácia</w:t>
      </w:r>
      <w:r w:rsidR="00566A0E">
        <w:t xml:space="preserve">                       </w:t>
      </w:r>
      <w:r>
        <w:t xml:space="preserve">       </w:t>
      </w:r>
      <w:r w:rsidR="00414556">
        <w:t xml:space="preserve">                                             </w:t>
      </w:r>
      <w:r>
        <w:t xml:space="preserve">                    </w:t>
      </w:r>
    </w:p>
    <w:p w:rsidR="008F454D" w:rsidRDefault="0061388E" w:rsidP="00214DBD">
      <w:pPr>
        <w:ind w:left="360"/>
        <w:jc w:val="both"/>
      </w:pPr>
      <w:r>
        <w:t xml:space="preserve">                 </w:t>
      </w:r>
    </w:p>
    <w:p w:rsidR="00824283" w:rsidRDefault="00824283" w:rsidP="00214DBD">
      <w:pPr>
        <w:ind w:left="360"/>
        <w:jc w:val="both"/>
      </w:pPr>
    </w:p>
    <w:p w:rsidR="00824283" w:rsidRDefault="00824283" w:rsidP="00214DBD">
      <w:pPr>
        <w:ind w:left="360"/>
        <w:jc w:val="both"/>
      </w:pPr>
    </w:p>
    <w:p w:rsidR="00824283" w:rsidRDefault="00824283" w:rsidP="00214DBD">
      <w:pPr>
        <w:ind w:left="360"/>
        <w:jc w:val="both"/>
      </w:pPr>
    </w:p>
    <w:p w:rsidR="00414556" w:rsidRDefault="00414556">
      <w:pPr>
        <w:jc w:val="both"/>
      </w:pPr>
    </w:p>
    <w:p w:rsidR="008F454D" w:rsidRDefault="00BA0E84">
      <w:pPr>
        <w:jc w:val="both"/>
        <w:rPr>
          <w:b/>
        </w:rPr>
      </w:pPr>
      <w:r>
        <w:lastRenderedPageBreak/>
        <w:t xml:space="preserve">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06 Program :  Komunikácie a verejné priestranstvá</w:t>
      </w:r>
    </w:p>
    <w:p w:rsidR="008F454D" w:rsidRDefault="008F454D">
      <w:pPr>
        <w:jc w:val="both"/>
        <w:rPr>
          <w:b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3C395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3C395E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172126">
              <w:rPr>
                <w:b/>
              </w:rPr>
              <w:t>Skutočnosť</w:t>
            </w:r>
          </w:p>
          <w:p w:rsidR="00123871" w:rsidRDefault="00172126" w:rsidP="003C395E">
            <w:pPr>
              <w:snapToGrid w:val="0"/>
              <w:jc w:val="both"/>
            </w:pPr>
            <w:r>
              <w:rPr>
                <w:b/>
              </w:rPr>
              <w:t xml:space="preserve">        k 31.12.201</w:t>
            </w:r>
            <w:r w:rsidR="003C395E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</w:t>
            </w:r>
            <w:r w:rsidR="00387078">
              <w:rPr>
                <w:b/>
              </w:rPr>
              <w:t>35 500</w:t>
            </w:r>
            <w:r>
              <w:rPr>
                <w:b/>
              </w:rPr>
              <w:t xml:space="preserve">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</w:t>
            </w:r>
            <w:r w:rsidR="00387078">
              <w:rPr>
                <w:b/>
              </w:rPr>
              <w:t xml:space="preserve">          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</w:t>
            </w:r>
            <w:r w:rsidR="00387078">
              <w:rPr>
                <w:b/>
              </w:rPr>
              <w:t>35 500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23871" w:rsidRDefault="00123871">
            <w:pPr>
              <w:snapToGrid w:val="0"/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B21825">
              <w:rPr>
                <w:b/>
              </w:rPr>
              <w:t>3</w:t>
            </w:r>
            <w:r w:rsidR="00387078">
              <w:rPr>
                <w:b/>
              </w:rPr>
              <w:t xml:space="preserve">2 </w:t>
            </w:r>
            <w:r w:rsidR="00B21825">
              <w:rPr>
                <w:b/>
              </w:rPr>
              <w:t>5</w:t>
            </w:r>
            <w:r w:rsidR="00387078">
              <w:rPr>
                <w:b/>
              </w:rPr>
              <w:t>4</w:t>
            </w:r>
            <w:r w:rsidR="00B21825">
              <w:rPr>
                <w:b/>
              </w:rPr>
              <w:t>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46FF1">
              <w:rPr>
                <w:b/>
              </w:rPr>
              <w:t>0</w:t>
            </w:r>
            <w:r>
              <w:rPr>
                <w:b/>
              </w:rPr>
              <w:t xml:space="preserve">             </w:t>
            </w:r>
          </w:p>
          <w:p w:rsidR="00123871" w:rsidRDefault="00123871" w:rsidP="0038707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72126">
              <w:rPr>
                <w:b/>
              </w:rPr>
              <w:t>3</w:t>
            </w:r>
            <w:r w:rsidR="00387078">
              <w:rPr>
                <w:b/>
              </w:rPr>
              <w:t>2</w:t>
            </w:r>
            <w:r w:rsidR="00172126">
              <w:rPr>
                <w:b/>
              </w:rPr>
              <w:t xml:space="preserve"> 5</w:t>
            </w:r>
            <w:r w:rsidR="00387078">
              <w:rPr>
                <w:b/>
              </w:rPr>
              <w:t>4</w:t>
            </w:r>
            <w:r w:rsidR="00172126">
              <w:rPr>
                <w:b/>
              </w:rPr>
              <w:t>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172126">
              <w:rPr>
                <w:b/>
              </w:rPr>
              <w:t xml:space="preserve">    3</w:t>
            </w:r>
            <w:r w:rsidR="00387078">
              <w:rPr>
                <w:b/>
              </w:rPr>
              <w:t>2</w:t>
            </w:r>
            <w:r w:rsidR="00172126">
              <w:rPr>
                <w:b/>
              </w:rPr>
              <w:t> </w:t>
            </w:r>
            <w:r w:rsidR="00387078">
              <w:rPr>
                <w:b/>
              </w:rPr>
              <w:t>065</w:t>
            </w:r>
            <w:r w:rsidR="00172126">
              <w:rPr>
                <w:b/>
              </w:rPr>
              <w:t>,</w:t>
            </w:r>
            <w:r w:rsidR="00387078">
              <w:rPr>
                <w:b/>
              </w:rPr>
              <w:t>02</w:t>
            </w:r>
            <w:r w:rsidR="00172126">
              <w:rPr>
                <w:b/>
              </w:rPr>
              <w:t xml:space="preserve">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46FF1">
              <w:rPr>
                <w:b/>
              </w:rPr>
              <w:t xml:space="preserve">          0</w:t>
            </w:r>
          </w:p>
          <w:p w:rsidR="0005375B" w:rsidRDefault="00123871" w:rsidP="0038707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t xml:space="preserve"> </w:t>
            </w:r>
            <w:r w:rsidR="00172126">
              <w:rPr>
                <w:b/>
              </w:rPr>
              <w:t>3</w:t>
            </w:r>
            <w:r w:rsidR="00387078">
              <w:rPr>
                <w:b/>
              </w:rPr>
              <w:t>2</w:t>
            </w:r>
            <w:r w:rsidR="00172126">
              <w:rPr>
                <w:b/>
              </w:rPr>
              <w:t> </w:t>
            </w:r>
            <w:r w:rsidR="00387078">
              <w:rPr>
                <w:b/>
              </w:rPr>
              <w:t>065</w:t>
            </w:r>
            <w:r w:rsidR="00172126">
              <w:rPr>
                <w:b/>
              </w:rPr>
              <w:t>,</w:t>
            </w:r>
            <w:r w:rsidR="00387078">
              <w:rPr>
                <w:b/>
              </w:rPr>
              <w:t>02</w:t>
            </w:r>
          </w:p>
          <w:p w:rsidR="00123871" w:rsidRDefault="00172126" w:rsidP="00387078">
            <w:pPr>
              <w:snapToGrid w:val="0"/>
              <w:jc w:val="both"/>
            </w:pPr>
            <w:r>
              <w:rPr>
                <w:b/>
              </w:rPr>
              <w:t xml:space="preserve"> </w:t>
            </w:r>
            <w:r w:rsidR="00123871">
              <w:t xml:space="preserve">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72126" w:rsidRDefault="00172126">
            <w:pPr>
              <w:snapToGrid w:val="0"/>
              <w:jc w:val="both"/>
              <w:rPr>
                <w:b/>
              </w:rPr>
            </w:pPr>
          </w:p>
          <w:p w:rsidR="00172126" w:rsidRDefault="00172126" w:rsidP="0038707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</w:tbl>
    <w:p w:rsidR="008F454D" w:rsidRDefault="00BA0E84">
      <w:pPr>
        <w:jc w:val="both"/>
      </w:pPr>
      <w:r>
        <w:tab/>
        <w:t xml:space="preserve">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>Podprogram : Komunikácie a verejné priestranstvá</w:t>
      </w:r>
    </w:p>
    <w:p w:rsidR="008F454D" w:rsidRDefault="00BA0E84">
      <w:pPr>
        <w:jc w:val="both"/>
      </w:pPr>
      <w:r>
        <w:t xml:space="preserve">Cestná doprava              </w:t>
      </w:r>
    </w:p>
    <w:p w:rsidR="008F454D" w:rsidRDefault="00BA0E84">
      <w:pPr>
        <w:jc w:val="both"/>
      </w:pPr>
      <w:r>
        <w:t xml:space="preserve">        - Zimná údržba MK a chodníkov                                       5 </w:t>
      </w:r>
      <w:r w:rsidR="000A397B">
        <w:t>000</w:t>
      </w:r>
      <w:r>
        <w:t xml:space="preserve">          </w:t>
      </w:r>
      <w:r w:rsidR="000A397B">
        <w:t xml:space="preserve"> </w:t>
      </w:r>
      <w:r w:rsidR="003C395E">
        <w:t>2 040,95</w:t>
      </w:r>
    </w:p>
    <w:p w:rsidR="008F454D" w:rsidRDefault="00BA0E84">
      <w:pPr>
        <w:jc w:val="both"/>
      </w:pPr>
      <w:r>
        <w:t xml:space="preserve">        </w:t>
      </w:r>
      <w:r w:rsidR="00924A5B">
        <w:t>-</w:t>
      </w:r>
      <w:r>
        <w:t xml:space="preserve"> </w:t>
      </w:r>
      <w:r w:rsidR="00924A5B">
        <w:t>Opravy zastávok</w:t>
      </w:r>
      <w:r>
        <w:t xml:space="preserve">                                          </w:t>
      </w:r>
      <w:r w:rsidR="00924A5B">
        <w:t xml:space="preserve">                        500                </w:t>
      </w:r>
      <w:r w:rsidR="003C395E">
        <w:t>24,07</w:t>
      </w:r>
    </w:p>
    <w:p w:rsidR="000A397B" w:rsidRDefault="00BA0E84">
      <w:pPr>
        <w:jc w:val="both"/>
      </w:pPr>
      <w:r>
        <w:t xml:space="preserve">        - Transfer na MHD                                                           </w:t>
      </w:r>
      <w:r w:rsidR="00C21904">
        <w:t>3</w:t>
      </w:r>
      <w:r>
        <w:t>0</w:t>
      </w:r>
      <w:r w:rsidR="001C0FC7">
        <w:t xml:space="preserve"> </w:t>
      </w:r>
      <w:r>
        <w:t xml:space="preserve"> 000        3</w:t>
      </w:r>
      <w:r w:rsidR="00C21904">
        <w:t>0</w:t>
      </w:r>
      <w:r>
        <w:t xml:space="preserve"> 000,00</w:t>
      </w:r>
      <w:r w:rsidR="00B96103">
        <w:t xml:space="preserve">  </w:t>
      </w:r>
    </w:p>
    <w:p w:rsidR="000A397B" w:rsidRDefault="000A397B">
      <w:pPr>
        <w:jc w:val="both"/>
      </w:pPr>
      <w:r>
        <w:t xml:space="preserve">        - Bežné opravy a oprava miestnych kom.  </w:t>
      </w:r>
      <w:r w:rsidR="00B96103">
        <w:t xml:space="preserve">                      </w:t>
      </w:r>
      <w:r w:rsidR="00592944">
        <w:t xml:space="preserve">           0</w:t>
      </w:r>
      <w:r w:rsidR="00B96103">
        <w:t xml:space="preserve">                </w:t>
      </w:r>
      <w:proofErr w:type="spellStart"/>
      <w:r>
        <w:t>0</w:t>
      </w:r>
      <w:proofErr w:type="spellEnd"/>
      <w:r w:rsidR="00B96103">
        <w:t xml:space="preserve"> </w:t>
      </w:r>
    </w:p>
    <w:p w:rsidR="00B96103" w:rsidRDefault="005245B1">
      <w:pPr>
        <w:jc w:val="both"/>
      </w:pPr>
      <w:r>
        <w:t xml:space="preserve">         </w:t>
      </w:r>
      <w:r w:rsidR="000A397B">
        <w:t xml:space="preserve">Táto položka </w:t>
      </w:r>
      <w:r>
        <w:t>s</w:t>
      </w:r>
      <w:r w:rsidR="000A397B">
        <w:t>a presunu</w:t>
      </w:r>
      <w:r>
        <w:t>la</w:t>
      </w:r>
      <w:r w:rsidR="000A397B">
        <w:t xml:space="preserve"> na program 05 </w:t>
      </w:r>
      <w:proofErr w:type="spellStart"/>
      <w:r w:rsidR="000A397B">
        <w:t>celoobecná</w:t>
      </w:r>
      <w:proofErr w:type="spellEnd"/>
      <w:r w:rsidR="000A397B">
        <w:t xml:space="preserve"> kanalizácia</w:t>
      </w:r>
      <w:r w:rsidR="00B96103">
        <w:t xml:space="preserve">         </w:t>
      </w:r>
    </w:p>
    <w:p w:rsidR="00B96103" w:rsidRDefault="00B96103">
      <w:pPr>
        <w:jc w:val="both"/>
      </w:pPr>
      <w:r>
        <w:t xml:space="preserve">                                                          </w:t>
      </w:r>
    </w:p>
    <w:p w:rsidR="00916F2A" w:rsidRDefault="00B96103">
      <w:pPr>
        <w:jc w:val="both"/>
      </w:pPr>
      <w:r>
        <w:t xml:space="preserve">    </w:t>
      </w: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 Program : Prostredie pre život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0537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05375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72126" w:rsidP="0005375B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05375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</w:t>
            </w:r>
            <w:r w:rsidR="00105F1D">
              <w:rPr>
                <w:b/>
              </w:rPr>
              <w:t>17 200</w:t>
            </w:r>
            <w:r>
              <w:rPr>
                <w:b/>
              </w:rPr>
              <w:t xml:space="preserve">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 xml:space="preserve">  0</w:t>
            </w:r>
            <w:r>
              <w:rPr>
                <w:b/>
              </w:rPr>
              <w:t xml:space="preserve">     </w:t>
            </w:r>
          </w:p>
          <w:p w:rsidR="00123871" w:rsidRDefault="00123871" w:rsidP="00105F1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</w:t>
            </w:r>
            <w:r w:rsidR="00105F1D">
              <w:rPr>
                <w:b/>
              </w:rPr>
              <w:t>17 200</w:t>
            </w:r>
            <w:r>
              <w:rPr>
                <w:b/>
              </w:rPr>
              <w:t xml:space="preserve">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05F1D">
              <w:rPr>
                <w:b/>
              </w:rPr>
              <w:t xml:space="preserve"> 19 673,70   </w:t>
            </w:r>
            <w:r>
              <w:rPr>
                <w:b/>
              </w:rPr>
              <w:t xml:space="preserve">   </w:t>
            </w:r>
          </w:p>
          <w:p w:rsidR="00123871" w:rsidRDefault="00B21825" w:rsidP="0097435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0 </w:t>
            </w:r>
          </w:p>
          <w:p w:rsidR="00172126" w:rsidRDefault="00172126" w:rsidP="00105F1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105F1D">
              <w:rPr>
                <w:b/>
              </w:rPr>
              <w:t>19 673,70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172126">
              <w:rPr>
                <w:b/>
              </w:rPr>
              <w:t xml:space="preserve">  </w:t>
            </w:r>
            <w:r w:rsidR="00105F1D">
              <w:rPr>
                <w:b/>
              </w:rPr>
              <w:t>16 653,42</w:t>
            </w:r>
            <w:r w:rsidR="00172126">
              <w:rPr>
                <w:b/>
              </w:rPr>
              <w:t xml:space="preserve">    </w:t>
            </w:r>
          </w:p>
          <w:p w:rsidR="00172126" w:rsidRDefault="00B21825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0 </w:t>
            </w:r>
          </w:p>
          <w:p w:rsidR="00123871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</w:t>
            </w:r>
            <w:r w:rsidR="00105F1D">
              <w:rPr>
                <w:b/>
              </w:rPr>
              <w:t>6 653,42</w:t>
            </w:r>
            <w:r>
              <w:rPr>
                <w:b/>
              </w:rPr>
              <w:t xml:space="preserve">  </w:t>
            </w:r>
            <w:r w:rsidR="00123871">
              <w:rPr>
                <w:b/>
              </w:rPr>
              <w:t xml:space="preserve">               </w:t>
            </w:r>
          </w:p>
          <w:p w:rsidR="00123871" w:rsidRDefault="00123871" w:rsidP="0097435E">
            <w:pPr>
              <w:snapToGrid w:val="0"/>
              <w:jc w:val="both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 w:rsidP="00C21904">
            <w:pPr>
              <w:snapToGrid w:val="0"/>
              <w:jc w:val="both"/>
              <w:rPr>
                <w:b/>
              </w:rPr>
            </w:pPr>
          </w:p>
          <w:p w:rsidR="00172126" w:rsidRDefault="00172126" w:rsidP="00C21904">
            <w:pPr>
              <w:snapToGrid w:val="0"/>
              <w:jc w:val="both"/>
              <w:rPr>
                <w:b/>
              </w:rPr>
            </w:pPr>
          </w:p>
          <w:p w:rsidR="00172126" w:rsidRDefault="00172126" w:rsidP="000537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t xml:space="preserve">                  </w:t>
      </w:r>
      <w:r>
        <w:rPr>
          <w:b/>
        </w:rPr>
        <w:t>Podprogram : Verejná zeleň</w:t>
      </w:r>
    </w:p>
    <w:p w:rsidR="008F454D" w:rsidRDefault="00BA0E84">
      <w:pPr>
        <w:jc w:val="both"/>
      </w:pPr>
      <w:r>
        <w:t xml:space="preserve">    - Výdavky -  </w:t>
      </w:r>
      <w:r w:rsidR="00C21904">
        <w:t xml:space="preserve">ochranné </w:t>
      </w:r>
      <w:proofErr w:type="spellStart"/>
      <w:r w:rsidR="00C21904">
        <w:t>pom</w:t>
      </w:r>
      <w:proofErr w:type="spellEnd"/>
      <w:r w:rsidR="00C21904">
        <w:t xml:space="preserve">. a prac. </w:t>
      </w:r>
      <w:r w:rsidR="00566A0E">
        <w:t>n</w:t>
      </w:r>
      <w:r w:rsidR="00C21904">
        <w:t>áradie/ŠR</w:t>
      </w:r>
      <w:r w:rsidR="0097435E">
        <w:t>11 62/</w:t>
      </w:r>
      <w:r>
        <w:t xml:space="preserve">       </w:t>
      </w:r>
      <w:r w:rsidR="0005375B">
        <w:t xml:space="preserve">      </w:t>
      </w:r>
      <w:r w:rsidR="0097435E">
        <w:t xml:space="preserve">0                 </w:t>
      </w:r>
      <w:r w:rsidR="0005375B">
        <w:t>368</w:t>
      </w:r>
      <w:r w:rsidR="0097435E">
        <w:t>,</w:t>
      </w:r>
      <w:r w:rsidR="0005375B">
        <w:t>9</w:t>
      </w:r>
      <w:r w:rsidR="0097435E">
        <w:t>1</w:t>
      </w:r>
      <w:r>
        <w:t xml:space="preserve">        </w:t>
      </w:r>
    </w:p>
    <w:p w:rsidR="008F454D" w:rsidRDefault="00BA0E84">
      <w:pPr>
        <w:jc w:val="both"/>
      </w:pPr>
      <w:r>
        <w:t xml:space="preserve">    - Všeobecný materiál</w:t>
      </w:r>
      <w:r w:rsidR="00F56224">
        <w:t>, palivá kosačky</w:t>
      </w:r>
      <w:r>
        <w:t xml:space="preserve"> </w:t>
      </w:r>
      <w:r w:rsidR="00C21904">
        <w:t xml:space="preserve">             </w:t>
      </w:r>
      <w:r>
        <w:t xml:space="preserve">                 </w:t>
      </w:r>
      <w:r w:rsidR="004B700B">
        <w:t xml:space="preserve"> 3</w:t>
      </w:r>
      <w:r w:rsidR="00F56224">
        <w:t xml:space="preserve"> </w:t>
      </w:r>
      <w:r w:rsidR="004B700B">
        <w:t>2</w:t>
      </w:r>
      <w:r w:rsidR="00F56224">
        <w:t>00</w:t>
      </w:r>
      <w:r>
        <w:t xml:space="preserve">              </w:t>
      </w:r>
      <w:r w:rsidR="004B700B">
        <w:t>2</w:t>
      </w:r>
      <w:r w:rsidR="00F56224">
        <w:t> </w:t>
      </w:r>
      <w:r w:rsidR="004B700B">
        <w:t>530</w:t>
      </w:r>
      <w:r w:rsidR="00F56224">
        <w:t>,3</w:t>
      </w:r>
      <w:r w:rsidR="004B700B">
        <w:t>5</w:t>
      </w:r>
      <w:r>
        <w:t xml:space="preserve">                           </w:t>
      </w:r>
    </w:p>
    <w:p w:rsidR="008F454D" w:rsidRDefault="00BA0E84">
      <w:pPr>
        <w:jc w:val="both"/>
      </w:pPr>
      <w:r>
        <w:t xml:space="preserve">    -  V</w:t>
      </w:r>
      <w:r w:rsidR="00B96994">
        <w:t xml:space="preserve">ýsadbový materiál  </w:t>
      </w:r>
      <w:r w:rsidR="004B700B">
        <w:t>11 H</w:t>
      </w:r>
      <w:r w:rsidR="00B96994">
        <w:t xml:space="preserve">                   </w:t>
      </w:r>
      <w:r>
        <w:t xml:space="preserve">                          </w:t>
      </w:r>
      <w:r w:rsidR="004B700B">
        <w:t xml:space="preserve"> </w:t>
      </w:r>
      <w:r w:rsidR="00105F1D">
        <w:t xml:space="preserve">       0 </w:t>
      </w:r>
      <w:r w:rsidR="00F56224">
        <w:t xml:space="preserve">             </w:t>
      </w:r>
      <w:r w:rsidR="004B700B">
        <w:t>2 770,00</w:t>
      </w:r>
      <w:r w:rsidR="00F56224">
        <w:t xml:space="preserve">      </w:t>
      </w:r>
    </w:p>
    <w:p w:rsidR="008F454D" w:rsidRDefault="00BA0E84">
      <w:pPr>
        <w:jc w:val="both"/>
      </w:pPr>
      <w:r>
        <w:t xml:space="preserve">    -  </w:t>
      </w:r>
      <w:r w:rsidR="00FE1455">
        <w:t>Údržba verejných priestranstiev</w:t>
      </w:r>
      <w:r>
        <w:t xml:space="preserve">                                    </w:t>
      </w:r>
      <w:r w:rsidR="00F56224">
        <w:t xml:space="preserve"> </w:t>
      </w:r>
      <w:r>
        <w:t xml:space="preserve"> </w:t>
      </w:r>
      <w:r w:rsidR="00F56224">
        <w:t>1 000</w:t>
      </w:r>
      <w:r>
        <w:t xml:space="preserve">             </w:t>
      </w:r>
      <w:r w:rsidR="004B700B">
        <w:t>1 075,37</w:t>
      </w:r>
      <w:r>
        <w:t xml:space="preserve">                                                                                              </w:t>
      </w:r>
    </w:p>
    <w:p w:rsidR="008F454D" w:rsidRDefault="00BA0E84">
      <w:pPr>
        <w:jc w:val="both"/>
      </w:pPr>
      <w:r>
        <w:t xml:space="preserve">    </w:t>
      </w:r>
      <w:r w:rsidR="00B96994">
        <w:t xml:space="preserve">     </w:t>
      </w:r>
    </w:p>
    <w:p w:rsidR="008F454D" w:rsidRDefault="00BA0E84">
      <w:pPr>
        <w:jc w:val="both"/>
      </w:pPr>
      <w:r>
        <w:t xml:space="preserve">                       </w:t>
      </w:r>
    </w:p>
    <w:p w:rsidR="008F454D" w:rsidRDefault="00BA0E84">
      <w:pPr>
        <w:jc w:val="both"/>
      </w:pPr>
      <w:r>
        <w:t xml:space="preserve">                 </w:t>
      </w:r>
      <w:r w:rsidR="00B96994" w:rsidRPr="00B96994">
        <w:rPr>
          <w:b/>
        </w:rPr>
        <w:t xml:space="preserve"> </w:t>
      </w:r>
      <w:r w:rsidR="00B96994">
        <w:rPr>
          <w:b/>
        </w:rPr>
        <w:t>Podprogram :</w:t>
      </w:r>
      <w:r>
        <w:t xml:space="preserve"> </w:t>
      </w:r>
      <w:r>
        <w:rPr>
          <w:b/>
          <w:bCs/>
        </w:rPr>
        <w:t>Verejné osvetlenie</w:t>
      </w:r>
    </w:p>
    <w:p w:rsidR="008F454D" w:rsidRDefault="00BA0E84">
      <w:pPr>
        <w:jc w:val="both"/>
      </w:pPr>
      <w:r>
        <w:t xml:space="preserve">-  Energie                                                                             </w:t>
      </w:r>
      <w:r w:rsidR="00F56224">
        <w:t xml:space="preserve"> 12</w:t>
      </w:r>
      <w:r>
        <w:t xml:space="preserve"> </w:t>
      </w:r>
      <w:r w:rsidR="00F56224">
        <w:t>000</w:t>
      </w:r>
      <w:r>
        <w:t xml:space="preserve">    </w:t>
      </w:r>
      <w:r w:rsidR="00F56224">
        <w:t xml:space="preserve">            </w:t>
      </w:r>
      <w:r w:rsidR="004B700B">
        <w:t>8 823,84</w:t>
      </w:r>
      <w:r w:rsidR="00F56224">
        <w:t xml:space="preserve">   </w:t>
      </w:r>
    </w:p>
    <w:p w:rsidR="008F454D" w:rsidRDefault="00BA0E84">
      <w:pPr>
        <w:jc w:val="both"/>
      </w:pPr>
      <w:r>
        <w:t xml:space="preserve">-  Bežné opravy a údržba VO                                                </w:t>
      </w:r>
      <w:r w:rsidR="004B700B">
        <w:t>1 000</w:t>
      </w:r>
      <w:r>
        <w:t xml:space="preserve">   </w:t>
      </w:r>
      <w:r w:rsidR="00F56224">
        <w:t xml:space="preserve">             1  </w:t>
      </w:r>
      <w:r w:rsidR="004B700B">
        <w:t>084,95</w:t>
      </w:r>
      <w:r w:rsidR="00F56224">
        <w:t xml:space="preserve">     </w:t>
      </w:r>
    </w:p>
    <w:p w:rsidR="008F454D" w:rsidRDefault="00BA0E84" w:rsidP="00A0719B">
      <w:pPr>
        <w:ind w:left="360"/>
        <w:jc w:val="both"/>
      </w:pPr>
      <w:r>
        <w:t xml:space="preserve">                                                                                           </w:t>
      </w:r>
    </w:p>
    <w:p w:rsidR="00F460DE" w:rsidRDefault="00F460DE">
      <w:pPr>
        <w:jc w:val="both"/>
      </w:pPr>
    </w:p>
    <w:p w:rsidR="00F460DE" w:rsidRDefault="00F460DE">
      <w:pPr>
        <w:jc w:val="both"/>
      </w:pPr>
    </w:p>
    <w:p w:rsidR="00F460DE" w:rsidRDefault="00F460DE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824283" w:rsidRDefault="00824283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08 Program : Kultúra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81759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817596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D52B4A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D52B4A" w:rsidRDefault="00D52B4A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72126" w:rsidP="00817596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817596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817596">
              <w:rPr>
                <w:b/>
              </w:rPr>
              <w:t xml:space="preserve"> </w:t>
            </w:r>
            <w:r w:rsidR="00B17FC2">
              <w:rPr>
                <w:b/>
              </w:rPr>
              <w:t>7 450</w:t>
            </w:r>
            <w:r w:rsidR="00A26D2B">
              <w:rPr>
                <w:b/>
              </w:rPr>
              <w:t>,</w:t>
            </w:r>
            <w:r>
              <w:rPr>
                <w:b/>
              </w:rPr>
              <w:t>0</w:t>
            </w:r>
            <w:r w:rsidR="00A26D2B">
              <w:rPr>
                <w:b/>
              </w:rPr>
              <w:t>0</w:t>
            </w:r>
            <w:r>
              <w:rPr>
                <w:b/>
              </w:rPr>
              <w:t xml:space="preserve">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</w:t>
            </w:r>
            <w:r w:rsidR="00B21825">
              <w:rPr>
                <w:b/>
              </w:rPr>
              <w:t xml:space="preserve">         </w:t>
            </w:r>
            <w:r w:rsidR="00817596">
              <w:rPr>
                <w:b/>
              </w:rPr>
              <w:t xml:space="preserve"> </w:t>
            </w:r>
            <w:r w:rsidR="00B21825">
              <w:rPr>
                <w:b/>
              </w:rPr>
              <w:t xml:space="preserve">0 </w:t>
            </w:r>
          </w:p>
          <w:p w:rsidR="00123871" w:rsidRDefault="00123871" w:rsidP="00B17FC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</w:t>
            </w:r>
            <w:r w:rsidR="00B17FC2">
              <w:rPr>
                <w:b/>
              </w:rPr>
              <w:t>7 450</w:t>
            </w:r>
            <w:r w:rsidR="00A26D2B">
              <w:rPr>
                <w:b/>
              </w:rPr>
              <w:t>,00</w:t>
            </w:r>
            <w:r>
              <w:rPr>
                <w:b/>
              </w:rPr>
              <w:t xml:space="preserve">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26D2B">
              <w:rPr>
                <w:b/>
              </w:rPr>
              <w:t>27 202,25</w:t>
            </w:r>
          </w:p>
          <w:p w:rsidR="00D52B4A" w:rsidRDefault="00B21825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0</w:t>
            </w:r>
          </w:p>
          <w:p w:rsidR="00D52B4A" w:rsidRDefault="00A26D2B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27 202,25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A26D2B">
              <w:rPr>
                <w:b/>
              </w:rPr>
              <w:t>2</w:t>
            </w:r>
            <w:r w:rsidR="00B17FC2">
              <w:rPr>
                <w:b/>
              </w:rPr>
              <w:t>4</w:t>
            </w:r>
            <w:r w:rsidR="00A26D2B">
              <w:rPr>
                <w:b/>
              </w:rPr>
              <w:t xml:space="preserve">  </w:t>
            </w:r>
            <w:r w:rsidR="00B17FC2">
              <w:rPr>
                <w:b/>
              </w:rPr>
              <w:t>293,01</w:t>
            </w:r>
            <w:r w:rsidR="00172126">
              <w:rPr>
                <w:b/>
              </w:rPr>
              <w:t xml:space="preserve">     </w:t>
            </w:r>
          </w:p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17FC2">
              <w:rPr>
                <w:b/>
              </w:rPr>
              <w:t xml:space="preserve">        </w:t>
            </w:r>
            <w:r w:rsidR="00B21825">
              <w:rPr>
                <w:b/>
              </w:rPr>
              <w:t>0</w:t>
            </w:r>
          </w:p>
          <w:p w:rsidR="00123871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A26D2B">
              <w:rPr>
                <w:b/>
              </w:rPr>
              <w:t>2</w:t>
            </w:r>
            <w:r w:rsidR="00B17FC2">
              <w:rPr>
                <w:b/>
              </w:rPr>
              <w:t>4  2</w:t>
            </w:r>
            <w:r w:rsidR="00A26D2B">
              <w:rPr>
                <w:b/>
              </w:rPr>
              <w:t>9</w:t>
            </w:r>
            <w:r w:rsidR="00B17FC2">
              <w:rPr>
                <w:b/>
              </w:rPr>
              <w:t>3</w:t>
            </w:r>
            <w:r w:rsidR="00A26D2B">
              <w:rPr>
                <w:b/>
              </w:rPr>
              <w:t>,</w:t>
            </w:r>
            <w:r w:rsidR="00B17FC2">
              <w:rPr>
                <w:b/>
              </w:rPr>
              <w:t>01</w:t>
            </w:r>
            <w:r w:rsidR="00123871">
              <w:rPr>
                <w:b/>
              </w:rPr>
              <w:t xml:space="preserve">           </w:t>
            </w:r>
          </w:p>
          <w:p w:rsidR="00123871" w:rsidRDefault="00123871" w:rsidP="00172126">
            <w:pPr>
              <w:snapToGrid w:val="0"/>
              <w:jc w:val="both"/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D52B4A" w:rsidRDefault="00D52B4A">
            <w:pPr>
              <w:snapToGrid w:val="0"/>
              <w:jc w:val="both"/>
              <w:rPr>
                <w:b/>
              </w:rPr>
            </w:pPr>
          </w:p>
          <w:p w:rsidR="00D52B4A" w:rsidRDefault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D52B4A" w:rsidRDefault="00D52B4A">
            <w:pPr>
              <w:snapToGrid w:val="0"/>
              <w:jc w:val="both"/>
              <w:rPr>
                <w:b/>
              </w:rPr>
            </w:pPr>
          </w:p>
        </w:tc>
      </w:tr>
    </w:tbl>
    <w:p w:rsidR="008F454D" w:rsidRDefault="00BA0E84">
      <w:pPr>
        <w:jc w:val="both"/>
      </w:pPr>
      <w:r>
        <w:t xml:space="preserve">     </w:t>
      </w:r>
    </w:p>
    <w:p w:rsidR="00E04782" w:rsidRDefault="00BA0E84">
      <w:pPr>
        <w:jc w:val="both"/>
      </w:pPr>
      <w:r>
        <w:t xml:space="preserve">           Rozpočet bol upravený o sumu </w:t>
      </w:r>
      <w:r w:rsidR="00AB0244">
        <w:t>950</w:t>
      </w:r>
      <w:r>
        <w:t xml:space="preserve">,- Eur -  dotácia </w:t>
      </w:r>
      <w:r w:rsidR="00C219A3">
        <w:t>NSK kultúra,</w:t>
      </w:r>
      <w:r w:rsidR="000C45BF">
        <w:t xml:space="preserve"> 1</w:t>
      </w:r>
      <w:r w:rsidR="00AB0244">
        <w:t>200</w:t>
      </w:r>
      <w:r w:rsidR="000C45BF">
        <w:t>,-</w:t>
      </w:r>
      <w:r>
        <w:t xml:space="preserve"> Eur</w:t>
      </w:r>
      <w:r w:rsidR="000C45BF">
        <w:t xml:space="preserve"> na </w:t>
      </w:r>
    </w:p>
    <w:p w:rsidR="00D52B4A" w:rsidRDefault="00E04782">
      <w:pPr>
        <w:jc w:val="both"/>
      </w:pPr>
      <w:r>
        <w:t>O</w:t>
      </w:r>
      <w:r w:rsidR="00AB0244">
        <w:t>živme</w:t>
      </w:r>
      <w:r>
        <w:t xml:space="preserve"> dedičstv</w:t>
      </w:r>
      <w:r w:rsidR="00AB0244">
        <w:t>o našich predkov</w:t>
      </w:r>
      <w:r>
        <w:t xml:space="preserve">. </w:t>
      </w:r>
      <w:r w:rsidR="00BA0E84">
        <w:t xml:space="preserve"> </w:t>
      </w:r>
      <w:r>
        <w:t>P</w:t>
      </w:r>
      <w:r w:rsidR="00BA0E84">
        <w:t>rostriedky boli vyčerpané a zúčtované v</w:t>
      </w:r>
      <w:r w:rsidR="00D52B4A">
        <w:t> </w:t>
      </w:r>
      <w:r w:rsidR="00BA0E84">
        <w:t>plne</w:t>
      </w:r>
      <w:r w:rsidR="00D52B4A">
        <w:t>j</w:t>
      </w:r>
    </w:p>
    <w:p w:rsidR="008F454D" w:rsidRDefault="00BA0E84">
      <w:pPr>
        <w:jc w:val="both"/>
      </w:pPr>
      <w:r>
        <w:t xml:space="preserve"> výške.</w:t>
      </w:r>
      <w:r w:rsidR="00214DBD">
        <w:t xml:space="preserve"> V roku 2016 bol schválený  projekt </w:t>
      </w:r>
      <w:proofErr w:type="spellStart"/>
      <w:r w:rsidR="00214DBD">
        <w:t>Tv</w:t>
      </w:r>
      <w:proofErr w:type="spellEnd"/>
      <w:r w:rsidR="00214DBD">
        <w:t xml:space="preserve">. </w:t>
      </w:r>
      <w:proofErr w:type="spellStart"/>
      <w:r w:rsidR="00214DBD">
        <w:t>Tw</w:t>
      </w:r>
      <w:proofErr w:type="spellEnd"/>
      <w:r w:rsidR="00214DBD">
        <w:t xml:space="preserve">. vo výške 16 500,00Eur ,ktorý bol  </w:t>
      </w:r>
      <w:r w:rsidR="00D52B4A">
        <w:t xml:space="preserve"> refundovan</w:t>
      </w:r>
      <w:r w:rsidR="00214DBD">
        <w:t>ý</w:t>
      </w:r>
      <w:r w:rsidR="00D52B4A">
        <w:t xml:space="preserve"> dňa 04.04.2017</w:t>
      </w:r>
      <w:r w:rsidR="00214DBD">
        <w:t xml:space="preserve"> v plnej výške.</w:t>
      </w:r>
    </w:p>
    <w:p w:rsidR="008F454D" w:rsidRDefault="00BA0E84">
      <w:pPr>
        <w:jc w:val="both"/>
      </w:pPr>
      <w:r>
        <w:t xml:space="preserve">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Kultúrne podujatia v obci</w:t>
      </w:r>
    </w:p>
    <w:p w:rsidR="00B2421E" w:rsidRDefault="00576B9C" w:rsidP="0005586F">
      <w:r>
        <w:t xml:space="preserve">              </w:t>
      </w:r>
      <w:r w:rsidR="003F385C">
        <w:t xml:space="preserve"> </w:t>
      </w:r>
    </w:p>
    <w:p w:rsidR="00B87D4B" w:rsidRDefault="00576B9C" w:rsidP="0005586F">
      <w:r>
        <w:t xml:space="preserve"> </w:t>
      </w:r>
      <w:r w:rsidR="005113CF">
        <w:t xml:space="preserve">              </w:t>
      </w:r>
      <w:r w:rsidR="00B2421E">
        <w:t xml:space="preserve">Stavanie mája </w:t>
      </w:r>
      <w:r w:rsidR="00B87D4B">
        <w:t xml:space="preserve">      </w:t>
      </w:r>
      <w:r w:rsidR="00B2421E">
        <w:t xml:space="preserve">                                                                     </w:t>
      </w:r>
      <w:r w:rsidR="00105F1D">
        <w:t>5</w:t>
      </w:r>
      <w:r w:rsidR="00B2421E">
        <w:t>0                  2</w:t>
      </w:r>
      <w:r w:rsidR="00105F1D">
        <w:t>0</w:t>
      </w:r>
      <w:r w:rsidR="00B2421E">
        <w:t>,</w:t>
      </w:r>
      <w:r w:rsidR="00105F1D">
        <w:t>2</w:t>
      </w:r>
      <w:r w:rsidR="00B2421E">
        <w:t>0</w:t>
      </w:r>
    </w:p>
    <w:p w:rsidR="0005586F" w:rsidRPr="0005586F" w:rsidRDefault="00BA0E84" w:rsidP="000558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           </w:t>
      </w:r>
      <w:r>
        <w:t>Posedenie s dôcho</w:t>
      </w:r>
      <w:r w:rsidR="00576B9C">
        <w:t>d</w:t>
      </w:r>
      <w:r>
        <w:t xml:space="preserve">cami                                                      </w:t>
      </w:r>
      <w:r w:rsidR="00105F1D">
        <w:t>1</w:t>
      </w:r>
      <w:r w:rsidR="009A3C86">
        <w:t xml:space="preserve"> </w:t>
      </w:r>
      <w:r w:rsidR="00105F1D">
        <w:t>0</w:t>
      </w:r>
      <w:r>
        <w:t xml:space="preserve">00               </w:t>
      </w:r>
      <w:r w:rsidR="009A3C86">
        <w:t xml:space="preserve"> </w:t>
      </w:r>
      <w:r w:rsidR="00105F1D">
        <w:t>5</w:t>
      </w:r>
      <w:r w:rsidR="003F385C">
        <w:t>6</w:t>
      </w:r>
      <w:r w:rsidR="00105F1D">
        <w:t>3</w:t>
      </w:r>
      <w:r w:rsidR="003F385C">
        <w:t>,9</w:t>
      </w:r>
      <w:r w:rsidR="00105F1D">
        <w:t>6</w:t>
      </w:r>
      <w:r>
        <w:rPr>
          <w:b/>
          <w:sz w:val="28"/>
          <w:szCs w:val="28"/>
        </w:rPr>
        <w:t xml:space="preserve">             </w:t>
      </w:r>
      <w:r>
        <w:t xml:space="preserve"> </w:t>
      </w:r>
    </w:p>
    <w:p w:rsidR="008F454D" w:rsidRDefault="00BA0E84" w:rsidP="0005586F">
      <w:r>
        <w:t xml:space="preserve">-              Deň detí                                                                                </w:t>
      </w:r>
      <w:r w:rsidR="009A3C86">
        <w:t xml:space="preserve"> </w:t>
      </w:r>
      <w:r w:rsidR="003F385C">
        <w:t xml:space="preserve"> </w:t>
      </w:r>
      <w:r w:rsidR="00B2421E">
        <w:t xml:space="preserve"> 4</w:t>
      </w:r>
      <w:r>
        <w:t>0</w:t>
      </w:r>
      <w:r w:rsidR="00B2421E">
        <w:t>0</w:t>
      </w:r>
      <w:r>
        <w:t xml:space="preserve">               </w:t>
      </w:r>
      <w:r w:rsidR="009A3C86">
        <w:t xml:space="preserve"> </w:t>
      </w:r>
      <w:r>
        <w:t>1</w:t>
      </w:r>
      <w:r w:rsidR="00105F1D">
        <w:t>08,17</w:t>
      </w:r>
      <w:r>
        <w:t xml:space="preserve">    </w:t>
      </w:r>
    </w:p>
    <w:p w:rsidR="008F454D" w:rsidRDefault="00BA0E84">
      <w:pPr>
        <w:jc w:val="both"/>
      </w:pPr>
      <w:r>
        <w:t xml:space="preserve">-              </w:t>
      </w:r>
      <w:r w:rsidR="0005586F">
        <w:t xml:space="preserve">Deň sv. </w:t>
      </w:r>
      <w:r>
        <w:t>Mikuláš</w:t>
      </w:r>
      <w:r w:rsidR="0005586F">
        <w:t>a</w:t>
      </w:r>
      <w:r>
        <w:t xml:space="preserve">                                                                 </w:t>
      </w:r>
      <w:r w:rsidR="003F385C">
        <w:t xml:space="preserve"> </w:t>
      </w:r>
      <w:r w:rsidR="00B2421E">
        <w:t>400</w:t>
      </w:r>
      <w:r>
        <w:t xml:space="preserve">                </w:t>
      </w:r>
      <w:r w:rsidR="00105F1D">
        <w:t>318</w:t>
      </w:r>
      <w:r>
        <w:t>,</w:t>
      </w:r>
      <w:r w:rsidR="00105F1D">
        <w:t>84</w:t>
      </w:r>
      <w:r>
        <w:t xml:space="preserve">         </w:t>
      </w:r>
    </w:p>
    <w:p w:rsidR="008F454D" w:rsidRDefault="00BA0E84">
      <w:pPr>
        <w:jc w:val="both"/>
      </w:pPr>
      <w:r>
        <w:t xml:space="preserve">-              Marec mesiac knihy                                                             </w:t>
      </w:r>
      <w:r w:rsidR="00B2421E">
        <w:t xml:space="preserve"> </w:t>
      </w:r>
      <w:r w:rsidR="00105F1D">
        <w:t xml:space="preserve">  5</w:t>
      </w:r>
      <w:r w:rsidR="00B2421E">
        <w:t>0</w:t>
      </w:r>
      <w:r>
        <w:t xml:space="preserve">                  </w:t>
      </w:r>
      <w:r w:rsidR="00105F1D">
        <w:t xml:space="preserve">   </w:t>
      </w:r>
      <w:r w:rsidR="00B2421E">
        <w:t>0</w:t>
      </w:r>
      <w:r>
        <w:t xml:space="preserve">   </w:t>
      </w:r>
    </w:p>
    <w:p w:rsidR="008F454D" w:rsidRDefault="00BA0E84">
      <w:pPr>
        <w:jc w:val="both"/>
      </w:pPr>
      <w:r>
        <w:t xml:space="preserve">-              Kvapka krvi                                                                           </w:t>
      </w:r>
      <w:r w:rsidR="00B2421E">
        <w:t>100</w:t>
      </w:r>
      <w:r>
        <w:t xml:space="preserve">                 </w:t>
      </w:r>
      <w:r w:rsidR="00105F1D">
        <w:t xml:space="preserve"> 62</w:t>
      </w:r>
      <w:r>
        <w:t>,</w:t>
      </w:r>
      <w:r w:rsidR="00105F1D">
        <w:t>86</w:t>
      </w:r>
    </w:p>
    <w:p w:rsidR="008F454D" w:rsidRDefault="00BA0E84">
      <w:pPr>
        <w:jc w:val="both"/>
      </w:pPr>
      <w:r>
        <w:t xml:space="preserve">-              Fašiangové posedenie                                                           </w:t>
      </w:r>
      <w:r w:rsidR="003F385C">
        <w:t xml:space="preserve"> </w:t>
      </w:r>
      <w:r w:rsidR="003269B1">
        <w:t>10</w:t>
      </w:r>
      <w:r>
        <w:t xml:space="preserve">0                  </w:t>
      </w:r>
      <w:r w:rsidR="003269B1">
        <w:t>86,98</w:t>
      </w:r>
    </w:p>
    <w:p w:rsidR="003269B1" w:rsidRDefault="00B2421E">
      <w:pPr>
        <w:jc w:val="both"/>
      </w:pPr>
      <w:r>
        <w:t xml:space="preserve">               Vianočný koncert                                                                   500                  </w:t>
      </w:r>
      <w:r w:rsidR="003269B1">
        <w:t>38,10</w:t>
      </w:r>
    </w:p>
    <w:p w:rsidR="003269B1" w:rsidRDefault="003269B1" w:rsidP="003269B1">
      <w:pPr>
        <w:pStyle w:val="Odsekzoznamu"/>
        <w:numPr>
          <w:ilvl w:val="0"/>
          <w:numId w:val="12"/>
        </w:numPr>
        <w:jc w:val="both"/>
      </w:pPr>
      <w:r>
        <w:t xml:space="preserve"> </w:t>
      </w:r>
      <w:r w:rsidR="00B2421E">
        <w:t xml:space="preserve">   </w:t>
      </w:r>
      <w:r>
        <w:t>Tradície kvetnej nedele                                                           50                   35,90</w:t>
      </w:r>
    </w:p>
    <w:p w:rsidR="00B2421E" w:rsidRDefault="003269B1" w:rsidP="003269B1">
      <w:pPr>
        <w:pStyle w:val="Odsekzoznamu"/>
        <w:numPr>
          <w:ilvl w:val="0"/>
          <w:numId w:val="12"/>
        </w:numPr>
        <w:jc w:val="both"/>
      </w:pPr>
      <w:r>
        <w:t xml:space="preserve">    Šikovné ručičky                                                                       50                     0</w:t>
      </w:r>
    </w:p>
    <w:p w:rsidR="003269B1" w:rsidRDefault="003269B1" w:rsidP="003269B1">
      <w:pPr>
        <w:pStyle w:val="Odsekzoznamu"/>
        <w:numPr>
          <w:ilvl w:val="0"/>
          <w:numId w:val="12"/>
        </w:numPr>
        <w:jc w:val="both"/>
      </w:pPr>
      <w:r>
        <w:t xml:space="preserve">    </w:t>
      </w:r>
      <w:proofErr w:type="spellStart"/>
      <w:r>
        <w:t>Šarkaniáda</w:t>
      </w:r>
      <w:proofErr w:type="spellEnd"/>
      <w:r>
        <w:t xml:space="preserve">                                                                               50                     0   </w:t>
      </w:r>
    </w:p>
    <w:p w:rsidR="00E04782" w:rsidRDefault="00E04782">
      <w:pPr>
        <w:jc w:val="both"/>
      </w:pPr>
      <w:r>
        <w:t xml:space="preserve">            </w:t>
      </w:r>
      <w:r w:rsidR="00B2421E">
        <w:t xml:space="preserve"> </w:t>
      </w:r>
      <w:r>
        <w:t xml:space="preserve">          </w:t>
      </w:r>
    </w:p>
    <w:p w:rsidR="00E04782" w:rsidRDefault="00E04782" w:rsidP="00E04782">
      <w:pPr>
        <w:jc w:val="both"/>
        <w:rPr>
          <w:b/>
        </w:rPr>
      </w:pPr>
      <w:r>
        <w:t xml:space="preserve">             </w:t>
      </w:r>
      <w:r>
        <w:rPr>
          <w:b/>
        </w:rPr>
        <w:t>Podprogram : Kultúrne podujatia v obci – všeobecné služby</w:t>
      </w:r>
    </w:p>
    <w:p w:rsidR="00E04782" w:rsidRDefault="006B06C4" w:rsidP="00E04782">
      <w:pPr>
        <w:jc w:val="both"/>
        <w:rPr>
          <w:b/>
        </w:rPr>
      </w:pPr>
      <w:r>
        <w:rPr>
          <w:b/>
        </w:rPr>
        <w:t xml:space="preserve">             </w:t>
      </w:r>
    </w:p>
    <w:p w:rsidR="006B06C4" w:rsidRDefault="006B06C4" w:rsidP="00E04782">
      <w:pPr>
        <w:jc w:val="both"/>
      </w:pPr>
    </w:p>
    <w:p w:rsidR="006B06C4" w:rsidRDefault="006B06C4" w:rsidP="00E04782">
      <w:pPr>
        <w:jc w:val="both"/>
        <w:rPr>
          <w:b/>
        </w:rPr>
      </w:pPr>
      <w:r>
        <w:rPr>
          <w:b/>
        </w:rPr>
        <w:t xml:space="preserve">-            </w:t>
      </w:r>
      <w:r w:rsidR="00705DA6">
        <w:t xml:space="preserve">Poznávací zájazd                                                    </w:t>
      </w:r>
      <w:r>
        <w:rPr>
          <w:b/>
        </w:rPr>
        <w:t xml:space="preserve">     </w:t>
      </w:r>
      <w:r w:rsidR="00705DA6">
        <w:rPr>
          <w:b/>
        </w:rPr>
        <w:t xml:space="preserve">             </w:t>
      </w:r>
      <w:r w:rsidR="00705DA6">
        <w:t xml:space="preserve">  500              </w:t>
      </w:r>
      <w:r w:rsidR="003269B1">
        <w:t xml:space="preserve">    0</w:t>
      </w:r>
      <w:r w:rsidR="00705DA6">
        <w:rPr>
          <w:b/>
        </w:rPr>
        <w:t xml:space="preserve">   </w:t>
      </w:r>
    </w:p>
    <w:p w:rsidR="006B06C4" w:rsidRDefault="00705DA6" w:rsidP="00E04782">
      <w:pPr>
        <w:jc w:val="both"/>
        <w:rPr>
          <w:b/>
        </w:rPr>
      </w:pPr>
      <w:r>
        <w:rPr>
          <w:b/>
        </w:rPr>
        <w:t xml:space="preserve">               </w:t>
      </w:r>
      <w:r>
        <w:t xml:space="preserve">                        </w:t>
      </w:r>
      <w:r>
        <w:rPr>
          <w:b/>
        </w:rPr>
        <w:t xml:space="preserve">                  </w:t>
      </w:r>
      <w:r>
        <w:t xml:space="preserve">  </w:t>
      </w:r>
    </w:p>
    <w:p w:rsidR="008F454D" w:rsidRDefault="00E04782" w:rsidP="00214DBD">
      <w:pPr>
        <w:ind w:left="360"/>
        <w:jc w:val="both"/>
      </w:pPr>
      <w:r>
        <w:t xml:space="preserve">                                                                   </w:t>
      </w:r>
      <w:r w:rsidRPr="00214DBD">
        <w:rPr>
          <w:b/>
        </w:rPr>
        <w:t xml:space="preserve">   </w:t>
      </w:r>
    </w:p>
    <w:p w:rsidR="00E04782" w:rsidRDefault="00E04782">
      <w:pPr>
        <w:jc w:val="both"/>
      </w:pPr>
      <w:r>
        <w:t xml:space="preserve">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Podprogram : Podpora </w:t>
      </w:r>
      <w:proofErr w:type="spellStart"/>
      <w:r>
        <w:rPr>
          <w:b/>
        </w:rPr>
        <w:t>spoloč</w:t>
      </w:r>
      <w:proofErr w:type="spellEnd"/>
      <w:r>
        <w:rPr>
          <w:b/>
        </w:rPr>
        <w:t>. organizácií</w:t>
      </w:r>
    </w:p>
    <w:p w:rsidR="008F454D" w:rsidRDefault="00BA0E84">
      <w:pPr>
        <w:jc w:val="both"/>
      </w:pPr>
      <w:r>
        <w:rPr>
          <w:b/>
        </w:rPr>
        <w:t xml:space="preserve">                                        a záujmových združení</w:t>
      </w:r>
    </w:p>
    <w:p w:rsidR="008F454D" w:rsidRDefault="00BA0E84">
      <w:pPr>
        <w:jc w:val="both"/>
      </w:pPr>
      <w:r>
        <w:t xml:space="preserve">Kultúrne služby </w:t>
      </w:r>
      <w:r>
        <w:rPr>
          <w:sz w:val="28"/>
          <w:szCs w:val="28"/>
        </w:rPr>
        <w:t xml:space="preserve">                  </w:t>
      </w:r>
    </w:p>
    <w:p w:rsidR="008F454D" w:rsidRDefault="00BA0E84">
      <w:pPr>
        <w:jc w:val="both"/>
      </w:pPr>
      <w:r>
        <w:t xml:space="preserve">   </w:t>
      </w:r>
      <w:r w:rsidR="006E7877">
        <w:t xml:space="preserve">  </w:t>
      </w:r>
    </w:p>
    <w:p w:rsidR="00B66956" w:rsidRDefault="006E7877">
      <w:pPr>
        <w:jc w:val="both"/>
      </w:pPr>
      <w:r>
        <w:t>-</w:t>
      </w:r>
      <w:r w:rsidR="00BA0E84">
        <w:t xml:space="preserve">   </w:t>
      </w:r>
      <w:r w:rsidR="006B06C4">
        <w:t xml:space="preserve">          Všeobecné služby pre folklórnu skupinu</w:t>
      </w:r>
      <w:r w:rsidR="00B66956">
        <w:t xml:space="preserve">                               </w:t>
      </w:r>
      <w:r w:rsidR="006B06C4">
        <w:t>1</w:t>
      </w:r>
      <w:r w:rsidR="00B66956">
        <w:t xml:space="preserve"> </w:t>
      </w:r>
      <w:r w:rsidR="006B06C4">
        <w:t>000</w:t>
      </w:r>
      <w:r w:rsidR="00B66956">
        <w:t xml:space="preserve">               </w:t>
      </w:r>
      <w:r w:rsidR="003269B1">
        <w:t>565,35</w:t>
      </w:r>
      <w:r w:rsidR="00B66956">
        <w:t xml:space="preserve">                 </w:t>
      </w:r>
      <w:r w:rsidR="00FF4E24">
        <w:t xml:space="preserve"> </w:t>
      </w:r>
      <w:r w:rsidR="00B66956">
        <w:t xml:space="preserve">   </w:t>
      </w:r>
    </w:p>
    <w:p w:rsidR="008F454D" w:rsidRPr="00214DBD" w:rsidRDefault="00B66956">
      <w:pPr>
        <w:jc w:val="both"/>
      </w:pPr>
      <w:r>
        <w:t xml:space="preserve">       </w:t>
      </w:r>
      <w:r w:rsidR="006E7877">
        <w:t xml:space="preserve">       </w:t>
      </w:r>
      <w:r w:rsidR="00E04782">
        <w:t xml:space="preserve"> </w:t>
      </w:r>
    </w:p>
    <w:p w:rsidR="008F454D" w:rsidRDefault="00705DA6">
      <w:pPr>
        <w:jc w:val="both"/>
        <w:rPr>
          <w:b/>
        </w:rPr>
      </w:pPr>
      <w:r>
        <w:rPr>
          <w:b/>
        </w:rPr>
        <w:t xml:space="preserve">      </w:t>
      </w:r>
    </w:p>
    <w:p w:rsidR="008F454D" w:rsidRDefault="00BA0E84">
      <w:pPr>
        <w:jc w:val="both"/>
      </w:pPr>
      <w:r>
        <w:rPr>
          <w:b/>
        </w:rPr>
        <w:t xml:space="preserve">  Podprogram : Obecné oslavy</w:t>
      </w:r>
    </w:p>
    <w:p w:rsidR="008F454D" w:rsidRDefault="00BA0E84">
      <w:pPr>
        <w:jc w:val="both"/>
      </w:pPr>
      <w:r>
        <w:t>Kultúrne služby</w:t>
      </w:r>
    </w:p>
    <w:p w:rsidR="00B66956" w:rsidRDefault="00BA0E84">
      <w:pPr>
        <w:jc w:val="both"/>
      </w:pPr>
      <w:r>
        <w:t xml:space="preserve">-        </w:t>
      </w:r>
      <w:r w:rsidR="00933350">
        <w:t xml:space="preserve">Oslavy sv. Urbana                                                   </w:t>
      </w:r>
      <w:r>
        <w:t xml:space="preserve">              </w:t>
      </w:r>
      <w:r w:rsidR="003B673C">
        <w:t xml:space="preserve">1 </w:t>
      </w:r>
      <w:r w:rsidR="00933350">
        <w:t>5</w:t>
      </w:r>
      <w:r>
        <w:t xml:space="preserve">00                </w:t>
      </w:r>
      <w:r w:rsidR="003B673C">
        <w:t>1</w:t>
      </w:r>
      <w:r>
        <w:t xml:space="preserve"> </w:t>
      </w:r>
      <w:r w:rsidR="003B673C">
        <w:t>382</w:t>
      </w:r>
      <w:r w:rsidR="001719BC">
        <w:t>,</w:t>
      </w:r>
      <w:r w:rsidR="003B673C">
        <w:t>8</w:t>
      </w:r>
      <w:r w:rsidR="001719BC">
        <w:t>5</w:t>
      </w:r>
      <w:r w:rsidR="00576B8C">
        <w:t xml:space="preserve">     </w:t>
      </w:r>
      <w:r w:rsidR="00B66956">
        <w:t xml:space="preserve">  </w:t>
      </w:r>
      <w:r>
        <w:t xml:space="preserve">               </w:t>
      </w:r>
    </w:p>
    <w:p w:rsidR="008F454D" w:rsidRDefault="0018569A">
      <w:pPr>
        <w:jc w:val="both"/>
      </w:pPr>
      <w:r>
        <w:t>-</w:t>
      </w:r>
      <w:r w:rsidR="00BA0E84">
        <w:t xml:space="preserve">        </w:t>
      </w:r>
      <w:r w:rsidR="00933350">
        <w:t xml:space="preserve">Festival </w:t>
      </w:r>
      <w:r w:rsidR="00B66956">
        <w:t xml:space="preserve"> ľudov</w:t>
      </w:r>
      <w:r w:rsidR="00576B8C">
        <w:t>ých piesní</w:t>
      </w:r>
      <w:r w:rsidR="00BA0E84">
        <w:t xml:space="preserve">             </w:t>
      </w:r>
      <w:r w:rsidR="00576B8C">
        <w:t xml:space="preserve">                                </w:t>
      </w:r>
      <w:r w:rsidR="00BA0E84">
        <w:t xml:space="preserve">            500                  </w:t>
      </w:r>
      <w:r w:rsidR="00576B8C">
        <w:t>26</w:t>
      </w:r>
      <w:r w:rsidR="003B673C">
        <w:t>8</w:t>
      </w:r>
      <w:r w:rsidR="00BA0E84">
        <w:t>,</w:t>
      </w:r>
      <w:r w:rsidR="003B673C">
        <w:t>70</w:t>
      </w:r>
    </w:p>
    <w:p w:rsidR="008F454D" w:rsidRDefault="0018569A">
      <w:pPr>
        <w:jc w:val="both"/>
      </w:pPr>
      <w:r>
        <w:t>-</w:t>
      </w:r>
      <w:r w:rsidR="00BA0E84">
        <w:t xml:space="preserve">       </w:t>
      </w:r>
      <w:r w:rsidR="00576B8C">
        <w:t xml:space="preserve"> </w:t>
      </w:r>
      <w:r w:rsidR="003B673C">
        <w:t xml:space="preserve">Folklórne </w:t>
      </w:r>
      <w:proofErr w:type="spellStart"/>
      <w:r w:rsidR="003B673C">
        <w:t>jubileum-prehliadka</w:t>
      </w:r>
      <w:proofErr w:type="spellEnd"/>
      <w:r w:rsidR="003B673C">
        <w:t xml:space="preserve"> </w:t>
      </w:r>
      <w:proofErr w:type="spellStart"/>
      <w:r w:rsidR="003B673C">
        <w:t>ľud.folk</w:t>
      </w:r>
      <w:proofErr w:type="spellEnd"/>
      <w:r w:rsidR="003B673C">
        <w:t>.</w:t>
      </w:r>
      <w:r w:rsidR="00576B8C">
        <w:t xml:space="preserve">                          </w:t>
      </w:r>
      <w:r w:rsidR="003B673C">
        <w:t xml:space="preserve">        5</w:t>
      </w:r>
      <w:r w:rsidR="00576B8C">
        <w:t xml:space="preserve">00                  </w:t>
      </w:r>
      <w:r w:rsidR="003B673C">
        <w:t>471,05</w:t>
      </w:r>
      <w:r w:rsidR="00576B8C">
        <w:t xml:space="preserve">      </w:t>
      </w:r>
    </w:p>
    <w:p w:rsidR="008F454D" w:rsidRDefault="00BA0E84">
      <w:pPr>
        <w:jc w:val="both"/>
      </w:pPr>
      <w:r>
        <w:t xml:space="preserve">-       </w:t>
      </w:r>
      <w:r w:rsidR="00B66956">
        <w:t xml:space="preserve"> </w:t>
      </w:r>
      <w:r w:rsidR="00576B8C">
        <w:t>O</w:t>
      </w:r>
      <w:r w:rsidR="003B673C">
        <w:t>živme dedičstvo našich predkov</w:t>
      </w:r>
      <w:r w:rsidR="008E17A6">
        <w:t xml:space="preserve">               </w:t>
      </w:r>
      <w:r>
        <w:t xml:space="preserve">                            </w:t>
      </w:r>
      <w:r w:rsidR="008E17A6">
        <w:t>7</w:t>
      </w:r>
      <w:r w:rsidR="00576B8C">
        <w:t>0</w:t>
      </w:r>
      <w:r w:rsidR="009B6A5D">
        <w:t>0</w:t>
      </w:r>
      <w:r>
        <w:t xml:space="preserve">                </w:t>
      </w:r>
      <w:r w:rsidR="00576B8C">
        <w:t xml:space="preserve"> </w:t>
      </w:r>
      <w:r w:rsidR="009B6A5D">
        <w:t xml:space="preserve"> </w:t>
      </w:r>
      <w:r w:rsidR="008E17A6">
        <w:t xml:space="preserve"> 617</w:t>
      </w:r>
      <w:r>
        <w:t>,</w:t>
      </w:r>
      <w:r w:rsidR="008E17A6">
        <w:t>80</w:t>
      </w:r>
    </w:p>
    <w:p w:rsidR="008F454D" w:rsidRDefault="0018569A">
      <w:pPr>
        <w:jc w:val="both"/>
      </w:pPr>
      <w:r>
        <w:t>-</w:t>
      </w:r>
      <w:r w:rsidR="00BA0E84">
        <w:t xml:space="preserve">       </w:t>
      </w:r>
      <w:r w:rsidR="001719BC">
        <w:t xml:space="preserve"> </w:t>
      </w:r>
      <w:r w:rsidR="00576B8C">
        <w:t xml:space="preserve">Oslavy obce </w:t>
      </w:r>
      <w:proofErr w:type="spellStart"/>
      <w:r w:rsidR="00576B8C">
        <w:t>T</w:t>
      </w:r>
      <w:r w:rsidR="008E17A6">
        <w:t>v</w:t>
      </w:r>
      <w:proofErr w:type="spellEnd"/>
      <w:r w:rsidR="00576B8C">
        <w:t xml:space="preserve">. </w:t>
      </w:r>
      <w:proofErr w:type="spellStart"/>
      <w:r w:rsidR="00576B8C">
        <w:t>Tw</w:t>
      </w:r>
      <w:proofErr w:type="spellEnd"/>
      <w:r w:rsidR="00576B8C">
        <w:t xml:space="preserve">.   </w:t>
      </w:r>
      <w:r w:rsidR="00BA0E84">
        <w:t xml:space="preserve">       </w:t>
      </w:r>
      <w:r w:rsidR="009B6A5D">
        <w:t xml:space="preserve">                                                       </w:t>
      </w:r>
      <w:r w:rsidR="00576B8C">
        <w:t xml:space="preserve"> </w:t>
      </w:r>
      <w:r w:rsidR="008E17A6">
        <w:t xml:space="preserve"> </w:t>
      </w:r>
      <w:r w:rsidR="00576B8C">
        <w:t xml:space="preserve"> 0</w:t>
      </w:r>
      <w:r w:rsidR="001719BC">
        <w:t xml:space="preserve">       </w:t>
      </w:r>
      <w:r w:rsidR="008E17A6">
        <w:t xml:space="preserve">  </w:t>
      </w:r>
      <w:r w:rsidR="001719BC">
        <w:t xml:space="preserve">     16 </w:t>
      </w:r>
      <w:r w:rsidR="008E17A6">
        <w:t>502</w:t>
      </w:r>
      <w:r w:rsidR="001719BC">
        <w:t>,2</w:t>
      </w:r>
      <w:r w:rsidR="008E17A6">
        <w:t>5</w:t>
      </w:r>
      <w:r w:rsidR="001719BC">
        <w:t xml:space="preserve">      </w:t>
      </w:r>
    </w:p>
    <w:p w:rsidR="008F454D" w:rsidRDefault="0018569A">
      <w:pPr>
        <w:jc w:val="both"/>
      </w:pPr>
      <w:r>
        <w:lastRenderedPageBreak/>
        <w:t>-</w:t>
      </w:r>
      <w:r w:rsidR="001719BC">
        <w:t xml:space="preserve">        </w:t>
      </w:r>
      <w:proofErr w:type="spellStart"/>
      <w:r w:rsidR="008E17A6">
        <w:t>Folk</w:t>
      </w:r>
      <w:r w:rsidR="00AB0244">
        <w:t>.</w:t>
      </w:r>
      <w:r w:rsidR="008E17A6">
        <w:t>jubilem-prehliadka</w:t>
      </w:r>
      <w:proofErr w:type="spellEnd"/>
      <w:r w:rsidR="008E17A6">
        <w:t xml:space="preserve"> ľud.</w:t>
      </w:r>
      <w:r w:rsidR="00AE593E">
        <w:t xml:space="preserve"> </w:t>
      </w:r>
      <w:proofErr w:type="spellStart"/>
      <w:r w:rsidR="008E17A6">
        <w:t>folk.</w:t>
      </w:r>
      <w:r w:rsidR="00AE593E">
        <w:t>-dotácia</w:t>
      </w:r>
      <w:proofErr w:type="spellEnd"/>
      <w:r w:rsidR="001719BC">
        <w:t xml:space="preserve"> </w:t>
      </w:r>
      <w:r w:rsidR="00AB0244">
        <w:t>Úrad vlády</w:t>
      </w:r>
      <w:r w:rsidR="001719BC">
        <w:t xml:space="preserve">               0                </w:t>
      </w:r>
      <w:r w:rsidR="008E17A6">
        <w:t>1</w:t>
      </w:r>
      <w:r w:rsidR="001719BC">
        <w:t xml:space="preserve"> </w:t>
      </w:r>
      <w:r w:rsidR="008E17A6">
        <w:t>1</w:t>
      </w:r>
      <w:r w:rsidR="001719BC">
        <w:t>00</w:t>
      </w:r>
    </w:p>
    <w:p w:rsidR="001719BC" w:rsidRDefault="0018569A">
      <w:pPr>
        <w:jc w:val="both"/>
      </w:pPr>
      <w:r>
        <w:t xml:space="preserve">  </w:t>
      </w:r>
      <w:r w:rsidR="001719BC">
        <w:t xml:space="preserve">        Dotácia NSK</w:t>
      </w:r>
    </w:p>
    <w:p w:rsidR="001719BC" w:rsidRDefault="0018569A">
      <w:pPr>
        <w:jc w:val="both"/>
      </w:pPr>
      <w:r>
        <w:t>-</w:t>
      </w:r>
      <w:r w:rsidR="001719BC">
        <w:t xml:space="preserve">        </w:t>
      </w:r>
      <w:r w:rsidR="00AB0244">
        <w:t xml:space="preserve"> Slávnosti folklóru a tradícií                    </w:t>
      </w:r>
      <w:r w:rsidR="001719BC">
        <w:t xml:space="preserve">                                </w:t>
      </w:r>
      <w:r w:rsidR="00B17FC2">
        <w:t xml:space="preserve">     0</w:t>
      </w:r>
      <w:r w:rsidR="00AB0244">
        <w:t xml:space="preserve">                  950</w:t>
      </w:r>
    </w:p>
    <w:p w:rsidR="008126FA" w:rsidRDefault="001719BC">
      <w:pPr>
        <w:jc w:val="both"/>
      </w:pPr>
      <w:r>
        <w:t xml:space="preserve">          Dotácia NSK   </w:t>
      </w:r>
    </w:p>
    <w:p w:rsidR="008F454D" w:rsidRDefault="00AB0244" w:rsidP="00AB0244">
      <w:pPr>
        <w:ind w:left="360"/>
        <w:jc w:val="both"/>
      </w:pPr>
      <w:r>
        <w:t xml:space="preserve">    Oživme dedičstvo                                                               </w:t>
      </w:r>
      <w:r w:rsidR="00B17FC2">
        <w:t xml:space="preserve">         0</w:t>
      </w:r>
      <w:r>
        <w:t xml:space="preserve">              1 200</w:t>
      </w:r>
    </w:p>
    <w:p w:rsidR="008F454D" w:rsidRDefault="00BA0E84">
      <w:pPr>
        <w:jc w:val="both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09 Program : Šport a iné rekreačné služby</w:t>
      </w:r>
    </w:p>
    <w:p w:rsidR="00294E92" w:rsidRDefault="00294E92">
      <w:pPr>
        <w:jc w:val="both"/>
        <w:rPr>
          <w:b/>
          <w:sz w:val="28"/>
          <w:szCs w:val="28"/>
        </w:rPr>
      </w:pP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6C20B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6C20B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4A" w:rsidRDefault="00123871" w:rsidP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52B4A">
              <w:rPr>
                <w:b/>
              </w:rPr>
              <w:t>Skutočnosť</w:t>
            </w:r>
          </w:p>
          <w:p w:rsidR="00123871" w:rsidRDefault="00D52B4A" w:rsidP="006C20BB">
            <w:pPr>
              <w:snapToGrid w:val="0"/>
              <w:jc w:val="both"/>
            </w:pPr>
            <w:r>
              <w:rPr>
                <w:b/>
              </w:rPr>
              <w:t xml:space="preserve">        k 31.12.201</w:t>
            </w:r>
            <w:r w:rsidR="006C20B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 </w:t>
            </w:r>
            <w:r w:rsidR="007635A7">
              <w:rPr>
                <w:b/>
              </w:rPr>
              <w:t xml:space="preserve">13 </w:t>
            </w:r>
            <w:r w:rsidR="0072179B">
              <w:rPr>
                <w:b/>
              </w:rPr>
              <w:t>9</w:t>
            </w:r>
            <w:r w:rsidR="007635A7">
              <w:rPr>
                <w:b/>
              </w:rPr>
              <w:t>00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   </w:t>
            </w:r>
            <w:r w:rsidR="00B21825">
              <w:rPr>
                <w:b/>
              </w:rPr>
              <w:t>0</w:t>
            </w:r>
          </w:p>
          <w:p w:rsidR="00123871" w:rsidRDefault="00123871" w:rsidP="0072179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 </w:t>
            </w:r>
            <w:r w:rsidR="007635A7">
              <w:rPr>
                <w:b/>
              </w:rPr>
              <w:t xml:space="preserve"> 13 </w:t>
            </w:r>
            <w:r w:rsidR="0072179B">
              <w:rPr>
                <w:b/>
              </w:rPr>
              <w:t>9</w:t>
            </w:r>
            <w:r w:rsidR="007635A7">
              <w:rPr>
                <w:b/>
              </w:rPr>
              <w:t>00</w:t>
            </w:r>
            <w:r>
              <w:rPr>
                <w:b/>
              </w:rPr>
              <w:t xml:space="preserve">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7635A7">
              <w:rPr>
                <w:b/>
              </w:rPr>
              <w:t>1</w:t>
            </w:r>
            <w:r w:rsidR="0072179B">
              <w:rPr>
                <w:b/>
              </w:rPr>
              <w:t>3</w:t>
            </w:r>
            <w:r w:rsidR="007635A7">
              <w:rPr>
                <w:b/>
              </w:rPr>
              <w:t> </w:t>
            </w:r>
            <w:r w:rsidR="0072179B">
              <w:rPr>
                <w:b/>
              </w:rPr>
              <w:t>225</w:t>
            </w:r>
            <w:r w:rsidR="007635A7">
              <w:rPr>
                <w:b/>
              </w:rPr>
              <w:t>,39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21825">
              <w:rPr>
                <w:b/>
              </w:rPr>
              <w:t xml:space="preserve">        0     </w:t>
            </w:r>
          </w:p>
          <w:p w:rsidR="00123871" w:rsidRDefault="00123871" w:rsidP="0072179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1</w:t>
            </w:r>
            <w:r w:rsidR="0072179B">
              <w:rPr>
                <w:b/>
              </w:rPr>
              <w:t>3</w:t>
            </w:r>
            <w:r w:rsidR="00110DC5">
              <w:rPr>
                <w:b/>
              </w:rPr>
              <w:t> </w:t>
            </w:r>
            <w:r w:rsidR="0072179B">
              <w:rPr>
                <w:b/>
              </w:rPr>
              <w:t>2</w:t>
            </w:r>
            <w:r w:rsidR="007635A7">
              <w:rPr>
                <w:b/>
              </w:rPr>
              <w:t>25</w:t>
            </w:r>
            <w:r w:rsidR="00110DC5">
              <w:rPr>
                <w:b/>
              </w:rPr>
              <w:t>,</w:t>
            </w:r>
            <w:r w:rsidR="007635A7">
              <w:rPr>
                <w:b/>
              </w:rPr>
              <w:t>39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4A" w:rsidRDefault="00123871" w:rsidP="00D52B4A">
            <w:pPr>
              <w:snapToGrid w:val="0"/>
              <w:jc w:val="both"/>
              <w:rPr>
                <w:b/>
              </w:rPr>
            </w:pPr>
            <w:r>
              <w:t xml:space="preserve">      </w:t>
            </w:r>
            <w:r w:rsidR="00D52B4A">
              <w:rPr>
                <w:b/>
              </w:rPr>
              <w:t xml:space="preserve">    </w:t>
            </w:r>
            <w:r w:rsidR="007635A7">
              <w:rPr>
                <w:b/>
              </w:rPr>
              <w:t>1</w:t>
            </w:r>
            <w:r w:rsidR="0072179B">
              <w:rPr>
                <w:b/>
              </w:rPr>
              <w:t>3</w:t>
            </w:r>
            <w:r w:rsidR="007635A7">
              <w:rPr>
                <w:b/>
              </w:rPr>
              <w:t> </w:t>
            </w:r>
            <w:r w:rsidR="0072179B">
              <w:rPr>
                <w:b/>
              </w:rPr>
              <w:t>2</w:t>
            </w:r>
            <w:r w:rsidR="007635A7">
              <w:rPr>
                <w:b/>
              </w:rPr>
              <w:t>25,39</w:t>
            </w:r>
            <w:r w:rsidR="00D52B4A">
              <w:rPr>
                <w:b/>
              </w:rPr>
              <w:t xml:space="preserve"> </w:t>
            </w:r>
          </w:p>
          <w:p w:rsidR="00D52B4A" w:rsidRDefault="00D52B4A" w:rsidP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B21825">
              <w:rPr>
                <w:b/>
              </w:rPr>
              <w:t xml:space="preserve">                 0</w:t>
            </w:r>
          </w:p>
          <w:p w:rsidR="00123871" w:rsidRDefault="00123871" w:rsidP="0072179B">
            <w:pPr>
              <w:snapToGrid w:val="0"/>
              <w:jc w:val="both"/>
            </w:pPr>
            <w:r>
              <w:t xml:space="preserve">          </w:t>
            </w:r>
            <w:r w:rsidR="00D52B4A">
              <w:rPr>
                <w:b/>
              </w:rPr>
              <w:t>1</w:t>
            </w:r>
            <w:r w:rsidR="0072179B">
              <w:rPr>
                <w:b/>
              </w:rPr>
              <w:t>3</w:t>
            </w:r>
            <w:r w:rsidR="007635A7">
              <w:rPr>
                <w:b/>
              </w:rPr>
              <w:t> 925,39</w:t>
            </w:r>
            <w:r>
              <w:t xml:space="preserve">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</w:pPr>
          </w:p>
          <w:p w:rsidR="00110DC5" w:rsidRDefault="00110DC5">
            <w:pPr>
              <w:snapToGrid w:val="0"/>
              <w:jc w:val="both"/>
            </w:pPr>
          </w:p>
          <w:p w:rsidR="00110DC5" w:rsidRDefault="00110DC5" w:rsidP="007635A7">
            <w:pPr>
              <w:snapToGrid w:val="0"/>
              <w:jc w:val="both"/>
            </w:pPr>
            <w:r>
              <w:t xml:space="preserve">       </w:t>
            </w:r>
          </w:p>
        </w:tc>
      </w:tr>
    </w:tbl>
    <w:p w:rsidR="00294E92" w:rsidRDefault="00294E92">
      <w:pPr>
        <w:jc w:val="both"/>
        <w:rPr>
          <w:b/>
        </w:rPr>
      </w:pPr>
      <w:r>
        <w:rPr>
          <w:b/>
        </w:rPr>
        <w:t xml:space="preserve"> </w:t>
      </w:r>
    </w:p>
    <w:p w:rsidR="008F454D" w:rsidRDefault="00294E92">
      <w:pPr>
        <w:jc w:val="both"/>
        <w:rPr>
          <w:b/>
        </w:rPr>
      </w:pPr>
      <w:r>
        <w:rPr>
          <w:b/>
        </w:rPr>
        <w:t xml:space="preserve">Dotácia z NSK Šport </w:t>
      </w:r>
      <w:r w:rsidR="006C20BB">
        <w:rPr>
          <w:b/>
        </w:rPr>
        <w:t>7</w:t>
      </w:r>
      <w:r>
        <w:rPr>
          <w:b/>
        </w:rPr>
        <w:t>00,00EUR</w:t>
      </w:r>
      <w:r w:rsidR="00BA0E84">
        <w:rPr>
          <w:b/>
        </w:rPr>
        <w:t xml:space="preserve">                </w:t>
      </w:r>
    </w:p>
    <w:p w:rsidR="00294E92" w:rsidRDefault="00294E92">
      <w:pPr>
        <w:jc w:val="both"/>
        <w:rPr>
          <w:b/>
        </w:rPr>
      </w:pPr>
    </w:p>
    <w:p w:rsidR="008F454D" w:rsidRDefault="00BA0E84">
      <w:pPr>
        <w:jc w:val="both"/>
      </w:pPr>
      <w:r>
        <w:rPr>
          <w:b/>
        </w:rPr>
        <w:t xml:space="preserve">              Podprogram : TJ ŠTART</w:t>
      </w:r>
    </w:p>
    <w:p w:rsidR="008F454D" w:rsidRDefault="00BA0E84">
      <w:pPr>
        <w:jc w:val="both"/>
      </w:pPr>
      <w:r>
        <w:t xml:space="preserve">          -   Energie</w:t>
      </w:r>
      <w:r w:rsidR="00F460DE">
        <w:t>/</w:t>
      </w:r>
      <w:proofErr w:type="spellStart"/>
      <w:r w:rsidR="00F460DE">
        <w:t>plyn,elektrina,vodné,stočné</w:t>
      </w:r>
      <w:proofErr w:type="spellEnd"/>
      <w:r w:rsidR="00F460DE">
        <w:t>/</w:t>
      </w:r>
      <w:r>
        <w:t xml:space="preserve">                                    5 </w:t>
      </w:r>
      <w:r w:rsidR="006C20BB">
        <w:t>6</w:t>
      </w:r>
      <w:r>
        <w:t xml:space="preserve">00      </w:t>
      </w:r>
      <w:r w:rsidR="002526CE">
        <w:t xml:space="preserve"> </w:t>
      </w:r>
      <w:r>
        <w:t xml:space="preserve"> </w:t>
      </w:r>
      <w:r w:rsidR="006C20BB">
        <w:t>5 454</w:t>
      </w:r>
      <w:r w:rsidR="00EF631C">
        <w:t>,</w:t>
      </w:r>
      <w:r w:rsidR="006C20BB">
        <w:t>53</w:t>
      </w:r>
      <w:r>
        <w:t xml:space="preserve">         </w:t>
      </w:r>
    </w:p>
    <w:p w:rsidR="008F454D" w:rsidRDefault="00BA0E84">
      <w:pPr>
        <w:jc w:val="both"/>
      </w:pPr>
      <w:r>
        <w:t xml:space="preserve">          -  </w:t>
      </w:r>
      <w:r w:rsidR="006C20BB">
        <w:t xml:space="preserve"> </w:t>
      </w:r>
      <w:r w:rsidR="00FE3099">
        <w:t xml:space="preserve">Údržba futbalového ihriska                                                  2 </w:t>
      </w:r>
      <w:r w:rsidR="006C20BB">
        <w:t>0</w:t>
      </w:r>
      <w:r w:rsidR="00FE3099">
        <w:t xml:space="preserve">00      </w:t>
      </w:r>
      <w:r w:rsidR="002526CE">
        <w:t xml:space="preserve">  </w:t>
      </w:r>
      <w:r w:rsidR="002E50EC">
        <w:t>1</w:t>
      </w:r>
      <w:r w:rsidR="001C06E1">
        <w:t> </w:t>
      </w:r>
      <w:r w:rsidR="006C20BB">
        <w:t>620</w:t>
      </w:r>
      <w:r w:rsidR="001C06E1">
        <w:t>,</w:t>
      </w:r>
      <w:r w:rsidR="006C20BB">
        <w:t>38</w:t>
      </w:r>
      <w:r w:rsidR="00FE3099">
        <w:t xml:space="preserve">   </w:t>
      </w:r>
    </w:p>
    <w:p w:rsidR="007635A7" w:rsidRDefault="00E545FE">
      <w:pPr>
        <w:jc w:val="both"/>
      </w:pPr>
      <w:r>
        <w:t xml:space="preserve">              </w:t>
      </w:r>
      <w:r w:rsidR="007635A7">
        <w:t>Športovo rekreačný deň rodín                                                  500           350,48</w:t>
      </w:r>
      <w:r>
        <w:t xml:space="preserve"> </w:t>
      </w:r>
    </w:p>
    <w:p w:rsidR="007635A7" w:rsidRDefault="007635A7">
      <w:pPr>
        <w:jc w:val="both"/>
      </w:pPr>
      <w:r>
        <w:t xml:space="preserve">              Viacúčelové ihrisko </w:t>
      </w:r>
      <w:r w:rsidR="00D9530F">
        <w:t xml:space="preserve">– všeobecné služby                                  300           300,00  </w:t>
      </w:r>
      <w:r w:rsidR="00E545FE">
        <w:t xml:space="preserve"> </w:t>
      </w:r>
    </w:p>
    <w:p w:rsidR="00E545FE" w:rsidRDefault="007635A7">
      <w:pPr>
        <w:jc w:val="both"/>
      </w:pPr>
      <w:r>
        <w:t xml:space="preserve">              NSK Pohyb pre zdravie                                                           700  </w:t>
      </w:r>
      <w:r w:rsidR="00E545FE">
        <w:t xml:space="preserve">    </w:t>
      </w:r>
      <w:r>
        <w:t xml:space="preserve">      700,00</w:t>
      </w:r>
      <w:r w:rsidR="00E545FE">
        <w:t xml:space="preserve"> </w:t>
      </w:r>
      <w:r w:rsidR="00BA0E84">
        <w:t xml:space="preserve">   </w:t>
      </w:r>
    </w:p>
    <w:p w:rsidR="001C06E1" w:rsidRDefault="00BA0E84" w:rsidP="00E545FE">
      <w:pPr>
        <w:jc w:val="both"/>
      </w:pPr>
      <w:r>
        <w:t xml:space="preserve">        </w:t>
      </w:r>
      <w:r w:rsidR="00E545FE">
        <w:t xml:space="preserve">     </w:t>
      </w:r>
      <w:r w:rsidR="007635A7">
        <w:t xml:space="preserve"> Dotácia – bežný transfer TJ ŠTART                                     4 800   </w:t>
      </w:r>
      <w:r w:rsidR="00E545FE">
        <w:t xml:space="preserve"> </w:t>
      </w:r>
      <w:r w:rsidR="007635A7">
        <w:t xml:space="preserve">    4 800,00</w:t>
      </w:r>
    </w:p>
    <w:p w:rsidR="00415A2F" w:rsidRPr="00E545FE" w:rsidRDefault="001C06E1" w:rsidP="00387663">
      <w:pPr>
        <w:pStyle w:val="Odsekzoznamu"/>
        <w:numPr>
          <w:ilvl w:val="0"/>
          <w:numId w:val="12"/>
        </w:numPr>
        <w:jc w:val="both"/>
        <w:rPr>
          <w:b/>
        </w:rPr>
      </w:pPr>
      <w:r>
        <w:t xml:space="preserve">  </w:t>
      </w:r>
      <w:r w:rsidR="007856C5" w:rsidRPr="00E545FE">
        <w:rPr>
          <w:b/>
        </w:rPr>
        <w:t xml:space="preserve">   </w:t>
      </w:r>
    </w:p>
    <w:p w:rsidR="00415A2F" w:rsidRPr="007635A7" w:rsidRDefault="00415A2F" w:rsidP="007635A7">
      <w:pPr>
        <w:ind w:left="360"/>
        <w:jc w:val="both"/>
        <w:rPr>
          <w:b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Program : Vzdelávanie</w:t>
      </w:r>
    </w:p>
    <w:p w:rsidR="008F454D" w:rsidRDefault="00BA0E84">
      <w:pPr>
        <w:jc w:val="both"/>
        <w:rPr>
          <w:b/>
        </w:rPr>
      </w:pPr>
      <w:r>
        <w:rPr>
          <w:b/>
          <w:sz w:val="28"/>
          <w:szCs w:val="28"/>
        </w:rPr>
        <w:t xml:space="preserve"> </w:t>
      </w:r>
    </w:p>
    <w:tbl>
      <w:tblPr>
        <w:tblW w:w="10652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10DC5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D9530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D9530F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D9530F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D9530F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10DC5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B17FC2">
              <w:rPr>
                <w:b/>
              </w:rPr>
              <w:t xml:space="preserve">       350,00  </w:t>
            </w:r>
            <w:r>
              <w:rPr>
                <w:b/>
              </w:rPr>
              <w:t xml:space="preserve">  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</w:t>
            </w:r>
            <w:r w:rsidR="00B17FC2">
              <w:rPr>
                <w:b/>
              </w:rPr>
              <w:t>299 618,00</w:t>
            </w:r>
            <w:r>
              <w:rPr>
                <w:b/>
              </w:rPr>
              <w:t xml:space="preserve">         </w:t>
            </w:r>
          </w:p>
          <w:p w:rsidR="00123871" w:rsidRDefault="00123871" w:rsidP="00D9530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</w:t>
            </w:r>
            <w:r w:rsidR="00B17FC2">
              <w:rPr>
                <w:b/>
              </w:rPr>
              <w:t>299 968,00</w:t>
            </w:r>
            <w:r>
              <w:rPr>
                <w:b/>
              </w:rPr>
              <w:t xml:space="preserve">  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DC5" w:rsidRDefault="005B3194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65 582,92</w:t>
            </w:r>
          </w:p>
          <w:p w:rsidR="00123871" w:rsidRDefault="005B3194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560 001,86</w:t>
            </w:r>
          </w:p>
          <w:p w:rsidR="00110DC5" w:rsidRDefault="005B3194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625 584,78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94" w:rsidRDefault="005B3194" w:rsidP="005B3194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123871">
              <w:rPr>
                <w:b/>
              </w:rPr>
              <w:t xml:space="preserve"> </w:t>
            </w:r>
            <w:r>
              <w:rPr>
                <w:b/>
              </w:rPr>
              <w:t>64 477,04</w:t>
            </w:r>
          </w:p>
          <w:p w:rsidR="005B3194" w:rsidRDefault="005B3194" w:rsidP="005B3194">
            <w:pPr>
              <w:snapToGrid w:val="0"/>
              <w:rPr>
                <w:b/>
              </w:rPr>
            </w:pPr>
            <w:r>
              <w:rPr>
                <w:b/>
              </w:rPr>
              <w:t>560 001,86</w:t>
            </w:r>
          </w:p>
          <w:p w:rsidR="00123871" w:rsidRDefault="005B3194" w:rsidP="00110DC5">
            <w:pPr>
              <w:snapToGrid w:val="0"/>
              <w:jc w:val="both"/>
            </w:pPr>
            <w:r>
              <w:rPr>
                <w:b/>
              </w:rPr>
              <w:t xml:space="preserve"> 624 478,90</w:t>
            </w:r>
            <w:r w:rsidR="00110DC5">
              <w:rPr>
                <w:b/>
              </w:rPr>
              <w:t xml:space="preserve">       </w:t>
            </w:r>
            <w:r w:rsidR="00123871">
              <w:rPr>
                <w:b/>
              </w:rPr>
              <w:t xml:space="preserve">      </w:t>
            </w:r>
          </w:p>
          <w:p w:rsidR="00123871" w:rsidRDefault="00123871" w:rsidP="00EC2C88">
            <w:pPr>
              <w:snapToGrid w:val="0"/>
              <w:jc w:val="both"/>
            </w:pPr>
            <w:r>
              <w:rPr>
                <w:b/>
              </w:rPr>
              <w:t xml:space="preserve">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10DC5" w:rsidRDefault="00110DC5">
            <w:pPr>
              <w:snapToGrid w:val="0"/>
              <w:jc w:val="both"/>
              <w:rPr>
                <w:b/>
              </w:rPr>
            </w:pPr>
          </w:p>
          <w:p w:rsidR="00110DC5" w:rsidRDefault="00110DC5" w:rsidP="00D9530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</w:rPr>
        <w:t xml:space="preserve">                Podprogram : Základná škola     </w:t>
      </w:r>
    </w:p>
    <w:p w:rsidR="00B96103" w:rsidRDefault="00BA0E84">
      <w:pPr>
        <w:jc w:val="both"/>
      </w:pPr>
      <w:r>
        <w:t>Základné vzdelanie</w:t>
      </w:r>
    </w:p>
    <w:p w:rsidR="008F454D" w:rsidRDefault="00BA0E84">
      <w:pPr>
        <w:jc w:val="both"/>
      </w:pPr>
      <w:r>
        <w:t xml:space="preserve">-               Dovoz stravy                                               </w:t>
      </w:r>
      <w:r w:rsidR="00B96103">
        <w:t xml:space="preserve">   </w:t>
      </w:r>
      <w:r>
        <w:t xml:space="preserve">                  </w:t>
      </w:r>
      <w:r w:rsidR="00B96103">
        <w:t xml:space="preserve"> </w:t>
      </w:r>
      <w:r w:rsidR="00D5381B">
        <w:t xml:space="preserve">   </w:t>
      </w:r>
      <w:r w:rsidR="00393A53">
        <w:t>35</w:t>
      </w:r>
      <w:r>
        <w:t xml:space="preserve">0           </w:t>
      </w:r>
      <w:r w:rsidR="00B96103">
        <w:t xml:space="preserve">  </w:t>
      </w:r>
      <w:r w:rsidR="00D5381B">
        <w:t xml:space="preserve">  </w:t>
      </w:r>
      <w:r w:rsidR="00393A53">
        <w:t>126,34</w:t>
      </w:r>
    </w:p>
    <w:p w:rsidR="00D5381B" w:rsidRDefault="00D5381B">
      <w:pPr>
        <w:jc w:val="both"/>
      </w:pPr>
      <w:r>
        <w:t xml:space="preserve">                </w:t>
      </w:r>
      <w:r w:rsidR="00D46858">
        <w:rPr>
          <w:b/>
        </w:rPr>
        <w:t>Podprogram :</w:t>
      </w:r>
      <w:r>
        <w:t xml:space="preserve"> </w:t>
      </w:r>
      <w:r w:rsidR="00D46858">
        <w:t>Materská škola</w:t>
      </w:r>
    </w:p>
    <w:p w:rsidR="006F1654" w:rsidRDefault="006F1654">
      <w:pPr>
        <w:jc w:val="both"/>
      </w:pPr>
      <w:r>
        <w:t xml:space="preserve">-      Dotácia predškoláci                                                                       382               382,00  </w:t>
      </w:r>
    </w:p>
    <w:p w:rsidR="00127849" w:rsidRDefault="002E02CE">
      <w:pPr>
        <w:jc w:val="both"/>
      </w:pPr>
      <w:r>
        <w:t xml:space="preserve">-      </w:t>
      </w:r>
      <w:r w:rsidR="000C20F0">
        <w:t xml:space="preserve">Energie MŠ                                </w:t>
      </w:r>
      <w:r>
        <w:t xml:space="preserve">                                        </w:t>
      </w:r>
      <w:r w:rsidR="006F1654">
        <w:t xml:space="preserve"> </w:t>
      </w:r>
      <w:r>
        <w:t xml:space="preserve">        </w:t>
      </w:r>
      <w:r w:rsidR="000C20F0">
        <w:t xml:space="preserve">       0</w:t>
      </w:r>
      <w:r>
        <w:t xml:space="preserve">       </w:t>
      </w:r>
      <w:r w:rsidR="00393A53">
        <w:t xml:space="preserve"> </w:t>
      </w:r>
      <w:r>
        <w:t xml:space="preserve">   </w:t>
      </w:r>
      <w:r w:rsidR="000C20F0">
        <w:t xml:space="preserve"> 1 </w:t>
      </w:r>
      <w:r>
        <w:t>0</w:t>
      </w:r>
      <w:r w:rsidR="000C20F0">
        <w:t>64,78</w:t>
      </w:r>
    </w:p>
    <w:p w:rsidR="000C20F0" w:rsidRDefault="002E02CE">
      <w:pPr>
        <w:jc w:val="both"/>
      </w:pPr>
      <w:r>
        <w:t xml:space="preserve">-      </w:t>
      </w:r>
      <w:r w:rsidR="000C20F0">
        <w:t>Telekomunikačné služby MŠ                                                             0               109,90</w:t>
      </w:r>
    </w:p>
    <w:p w:rsidR="006E571E" w:rsidRDefault="006E571E">
      <w:pPr>
        <w:jc w:val="both"/>
      </w:pPr>
      <w:r>
        <w:t>-      Nákup vybavenia MŠ                                                                        0               778,05</w:t>
      </w:r>
    </w:p>
    <w:p w:rsidR="006E571E" w:rsidRDefault="006E571E">
      <w:pPr>
        <w:jc w:val="both"/>
      </w:pPr>
      <w:r>
        <w:t>-      Všeobecný materiál MŠ                                                                     0            1 190,99</w:t>
      </w:r>
    </w:p>
    <w:p w:rsidR="006E571E" w:rsidRDefault="006E571E">
      <w:pPr>
        <w:jc w:val="both"/>
      </w:pPr>
      <w:r>
        <w:t>-      Všeobecné služby  MŠ                                                                       0            3 101,89</w:t>
      </w:r>
    </w:p>
    <w:p w:rsidR="006E571E" w:rsidRDefault="006E571E">
      <w:pPr>
        <w:jc w:val="both"/>
      </w:pPr>
      <w:r>
        <w:t xml:space="preserve">-       Potraviny                                                                                           0            1 793,09                 </w:t>
      </w:r>
    </w:p>
    <w:p w:rsidR="002E02CE" w:rsidRDefault="002E02CE">
      <w:pPr>
        <w:jc w:val="both"/>
      </w:pPr>
      <w:r>
        <w:t xml:space="preserve">-     </w:t>
      </w:r>
      <w:r w:rsidR="006E571E">
        <w:t xml:space="preserve">  Dar MŠ                                                                                              0               693,53         </w:t>
      </w:r>
    </w:p>
    <w:p w:rsidR="004F411A" w:rsidRDefault="006E571E">
      <w:pPr>
        <w:jc w:val="both"/>
      </w:pPr>
      <w:r>
        <w:t xml:space="preserve">-       </w:t>
      </w:r>
      <w:r w:rsidR="004F411A">
        <w:t>Dar tabuľa                                                                                         0               930,00</w:t>
      </w:r>
    </w:p>
    <w:p w:rsidR="006E571E" w:rsidRDefault="004F411A">
      <w:pPr>
        <w:jc w:val="both"/>
      </w:pPr>
      <w:r>
        <w:lastRenderedPageBreak/>
        <w:t xml:space="preserve">-       Prevádzkové stroje, prístroje, zariadenia                                           0            </w:t>
      </w:r>
      <w:r w:rsidR="006E571E">
        <w:t xml:space="preserve"> </w:t>
      </w:r>
      <w:r>
        <w:t xml:space="preserve">  316,47</w:t>
      </w:r>
    </w:p>
    <w:p w:rsidR="004F411A" w:rsidRDefault="004F411A">
      <w:pPr>
        <w:jc w:val="both"/>
      </w:pPr>
      <w:r>
        <w:t xml:space="preserve">     - Realizácia nových stavieb MŠ                                         124 750,00          124 750,00 </w:t>
      </w:r>
    </w:p>
    <w:p w:rsidR="002E02CE" w:rsidRDefault="002E02CE">
      <w:pPr>
        <w:jc w:val="both"/>
      </w:pPr>
      <w:r>
        <w:t xml:space="preserve">     </w:t>
      </w:r>
      <w:r w:rsidR="004F411A">
        <w:t xml:space="preserve">- Realizácia nových stavieb </w:t>
      </w:r>
      <w:proofErr w:type="spellStart"/>
      <w:r w:rsidR="004F411A">
        <w:t>kapit</w:t>
      </w:r>
      <w:proofErr w:type="spellEnd"/>
      <w:r w:rsidR="004F411A">
        <w:t xml:space="preserve">. výdavok    </w:t>
      </w:r>
      <w:r>
        <w:t xml:space="preserve">                   </w:t>
      </w:r>
      <w:r w:rsidR="004F411A">
        <w:t xml:space="preserve">174 868,00          </w:t>
      </w:r>
      <w:r w:rsidR="001F2DEB">
        <w:t>435 251,86</w:t>
      </w:r>
      <w:r w:rsidR="004F411A">
        <w:t xml:space="preserve">  </w:t>
      </w:r>
      <w:r>
        <w:t xml:space="preserve">   </w:t>
      </w:r>
    </w:p>
    <w:p w:rsidR="002E02CE" w:rsidRDefault="002E02CE">
      <w:pPr>
        <w:jc w:val="both"/>
      </w:pPr>
      <w:r>
        <w:t xml:space="preserve">     </w:t>
      </w:r>
      <w:r w:rsidR="001F2DEB">
        <w:t>-</w:t>
      </w:r>
      <w:r>
        <w:t xml:space="preserve"> R</w:t>
      </w:r>
      <w:r w:rsidR="003F385C">
        <w:t>e</w:t>
      </w:r>
      <w:r w:rsidR="001F2DEB">
        <w:t>konštrukcia a modernizácia ZŠ</w:t>
      </w:r>
      <w:r>
        <w:t xml:space="preserve">                                         </w:t>
      </w:r>
      <w:r w:rsidR="003F385C">
        <w:t xml:space="preserve">  </w:t>
      </w:r>
      <w:r w:rsidR="001F2DEB">
        <w:t xml:space="preserve">    0,00           54 000,00           </w:t>
      </w:r>
    </w:p>
    <w:p w:rsidR="00637FBB" w:rsidRDefault="002E02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15A2F" w:rsidRDefault="00415A2F">
      <w:pPr>
        <w:jc w:val="both"/>
        <w:rPr>
          <w:b/>
          <w:sz w:val="28"/>
          <w:szCs w:val="28"/>
        </w:rPr>
      </w:pPr>
    </w:p>
    <w:p w:rsidR="00415A2F" w:rsidRDefault="00415A2F">
      <w:pPr>
        <w:jc w:val="both"/>
        <w:rPr>
          <w:b/>
          <w:sz w:val="28"/>
          <w:szCs w:val="28"/>
        </w:rPr>
      </w:pPr>
    </w:p>
    <w:p w:rsidR="00415A2F" w:rsidRDefault="00415A2F">
      <w:pPr>
        <w:jc w:val="both"/>
        <w:rPr>
          <w:b/>
          <w:sz w:val="28"/>
          <w:szCs w:val="28"/>
        </w:rPr>
      </w:pPr>
    </w:p>
    <w:p w:rsidR="00415A2F" w:rsidRDefault="00415A2F">
      <w:pPr>
        <w:jc w:val="both"/>
        <w:rPr>
          <w:b/>
          <w:sz w:val="28"/>
          <w:szCs w:val="28"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Program : Sociálne služby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1F2DE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1F2DE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1F2DEB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1F2DE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1F2DEB">
              <w:rPr>
                <w:b/>
              </w:rPr>
              <w:t>8</w:t>
            </w:r>
            <w:r>
              <w:rPr>
                <w:b/>
              </w:rPr>
              <w:t xml:space="preserve">00,00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</w:t>
            </w:r>
            <w:r w:rsidR="00F460DE">
              <w:rPr>
                <w:b/>
              </w:rPr>
              <w:t>0</w:t>
            </w:r>
          </w:p>
          <w:p w:rsidR="00123871" w:rsidRDefault="00123871" w:rsidP="001F2DE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Spolu     </w:t>
            </w:r>
            <w:r w:rsidR="001F2DEB">
              <w:rPr>
                <w:b/>
              </w:rPr>
              <w:t xml:space="preserve"> 8</w:t>
            </w:r>
            <w:r>
              <w:rPr>
                <w:b/>
              </w:rPr>
              <w:t xml:space="preserve">00,00  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1F2DEB">
              <w:rPr>
                <w:b/>
                <w:bCs/>
              </w:rPr>
              <w:t>8</w:t>
            </w:r>
            <w:r w:rsidR="00110DC5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   </w:t>
            </w:r>
          </w:p>
          <w:p w:rsidR="00123871" w:rsidRDefault="0012387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F460DE">
              <w:rPr>
                <w:b/>
                <w:bCs/>
              </w:rPr>
              <w:t xml:space="preserve">   0</w:t>
            </w:r>
          </w:p>
          <w:p w:rsidR="00123871" w:rsidRDefault="00123871" w:rsidP="001F2DEB">
            <w:pPr>
              <w:snapToGrid w:val="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     </w:t>
            </w:r>
            <w:r w:rsidR="001F2DEB">
              <w:rPr>
                <w:b/>
                <w:bCs/>
              </w:rPr>
              <w:t xml:space="preserve"> </w:t>
            </w:r>
            <w:r w:rsidR="00110DC5">
              <w:rPr>
                <w:b/>
                <w:bCs/>
              </w:rPr>
              <w:t xml:space="preserve"> </w:t>
            </w:r>
            <w:r w:rsidR="001F2DEB">
              <w:rPr>
                <w:b/>
                <w:bCs/>
              </w:rPr>
              <w:t>8</w:t>
            </w:r>
            <w:r w:rsidR="00110DC5">
              <w:rPr>
                <w:b/>
                <w:bCs/>
              </w:rPr>
              <w:t>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23871" w:rsidP="00110DC5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</w:t>
            </w:r>
            <w:r w:rsidR="001F2DEB">
              <w:rPr>
                <w:b/>
              </w:rPr>
              <w:t>320</w:t>
            </w:r>
            <w:r w:rsidR="00110DC5">
              <w:rPr>
                <w:b/>
                <w:bCs/>
              </w:rPr>
              <w:t>,</w:t>
            </w:r>
            <w:r w:rsidR="001F2DEB">
              <w:rPr>
                <w:b/>
                <w:bCs/>
              </w:rPr>
              <w:t>56</w:t>
            </w:r>
          </w:p>
          <w:p w:rsidR="00110DC5" w:rsidRDefault="00110DC5" w:rsidP="00110DC5">
            <w:pPr>
              <w:snapToGrid w:val="0"/>
              <w:jc w:val="both"/>
            </w:pPr>
            <w:r>
              <w:rPr>
                <w:b/>
                <w:bCs/>
              </w:rPr>
              <w:t xml:space="preserve">    </w:t>
            </w:r>
            <w:r w:rsidR="00123871">
              <w:rPr>
                <w:b/>
              </w:rPr>
              <w:t xml:space="preserve">     </w:t>
            </w:r>
            <w:r w:rsidR="00F460DE">
              <w:rPr>
                <w:b/>
              </w:rPr>
              <w:t>0</w:t>
            </w:r>
          </w:p>
          <w:p w:rsidR="00123871" w:rsidRDefault="00110DC5" w:rsidP="001F2DEB">
            <w:pPr>
              <w:snapToGrid w:val="0"/>
              <w:jc w:val="both"/>
            </w:pPr>
            <w:r>
              <w:t xml:space="preserve">    </w:t>
            </w:r>
            <w:r w:rsidR="001F2DEB">
              <w:rPr>
                <w:b/>
                <w:bCs/>
              </w:rPr>
              <w:t>32</w:t>
            </w:r>
            <w:r>
              <w:rPr>
                <w:b/>
                <w:bCs/>
              </w:rPr>
              <w:t>0</w:t>
            </w:r>
            <w:r w:rsidR="001F2DEB">
              <w:rPr>
                <w:b/>
                <w:bCs/>
              </w:rPr>
              <w:t>,56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 w:rsidP="00F460D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F460DE" w:rsidRDefault="00F460DE" w:rsidP="00F460DE">
            <w:pPr>
              <w:snapToGrid w:val="0"/>
              <w:jc w:val="both"/>
              <w:rPr>
                <w:b/>
              </w:rPr>
            </w:pPr>
          </w:p>
          <w:p w:rsidR="00F460DE" w:rsidRDefault="00F460DE" w:rsidP="001F2DE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sz w:val="28"/>
          <w:szCs w:val="28"/>
        </w:rPr>
        <w:t xml:space="preserve">              </w:t>
      </w:r>
      <w:r>
        <w:rPr>
          <w:b/>
        </w:rPr>
        <w:t>Podprogram : Sociálne zabezpečenie</w:t>
      </w:r>
    </w:p>
    <w:p w:rsidR="008F454D" w:rsidRDefault="00BA0E84">
      <w:pPr>
        <w:jc w:val="both"/>
      </w:pPr>
      <w:r>
        <w:t>Sociálna pomoc</w:t>
      </w:r>
    </w:p>
    <w:p w:rsidR="008F454D" w:rsidRDefault="00BA0E84">
      <w:pPr>
        <w:jc w:val="both"/>
      </w:pPr>
      <w:r>
        <w:t xml:space="preserve">-               Pomoc občanov v hmotnej núdzi                                            500             </w:t>
      </w:r>
      <w:r w:rsidR="001F2DEB">
        <w:t xml:space="preserve"> 320</w:t>
      </w:r>
      <w:r w:rsidR="00EF1C1B">
        <w:t>,</w:t>
      </w:r>
      <w:r w:rsidR="003F385C">
        <w:t>7</w:t>
      </w:r>
      <w:r w:rsidR="00EF1C1B">
        <w:t>6</w:t>
      </w:r>
      <w:r>
        <w:t xml:space="preserve">         </w:t>
      </w:r>
    </w:p>
    <w:p w:rsidR="00F820A8" w:rsidRDefault="00F820A8">
      <w:pPr>
        <w:jc w:val="both"/>
      </w:pPr>
      <w:r>
        <w:t xml:space="preserve">-               Všeobecné služby </w:t>
      </w:r>
      <w:r w:rsidR="001F2DEB">
        <w:t>spojene s prenes. výkonom</w:t>
      </w:r>
      <w:r>
        <w:t xml:space="preserve">                        </w:t>
      </w:r>
      <w:r w:rsidR="001F2DEB">
        <w:t>3</w:t>
      </w:r>
      <w:r>
        <w:t>0</w:t>
      </w:r>
      <w:r w:rsidR="001F2DEB">
        <w:t>0</w:t>
      </w:r>
      <w:r>
        <w:t xml:space="preserve">               </w:t>
      </w:r>
      <w:r w:rsidR="001F2DEB">
        <w:t xml:space="preserve">    0</w:t>
      </w:r>
    </w:p>
    <w:p w:rsidR="001F2DEB" w:rsidRDefault="001F2DEB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Program : Administratíva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1F2DE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1F2DE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1F2DEB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1F2DE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</w:t>
            </w:r>
            <w:r w:rsidR="005B3194">
              <w:rPr>
                <w:b/>
              </w:rPr>
              <w:t>197 766</w:t>
            </w:r>
            <w:r>
              <w:rPr>
                <w:b/>
              </w:rPr>
              <w:t xml:space="preserve">,00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>0</w:t>
            </w:r>
            <w:r>
              <w:rPr>
                <w:b/>
              </w:rPr>
              <w:t xml:space="preserve">        </w:t>
            </w:r>
          </w:p>
          <w:p w:rsidR="00123871" w:rsidRDefault="00123871" w:rsidP="00F953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</w:t>
            </w:r>
            <w:r w:rsidR="005B3194">
              <w:rPr>
                <w:b/>
              </w:rPr>
              <w:t>197 766</w:t>
            </w:r>
            <w:r>
              <w:rPr>
                <w:b/>
              </w:rPr>
              <w:t xml:space="preserve">,00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251CF9">
              <w:rPr>
                <w:b/>
              </w:rPr>
              <w:t>244 449,36</w:t>
            </w:r>
          </w:p>
          <w:p w:rsidR="00110DC5" w:rsidRDefault="00B218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0 </w:t>
            </w:r>
          </w:p>
          <w:p w:rsidR="00123871" w:rsidRDefault="00123871" w:rsidP="00F953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251CF9">
              <w:rPr>
                <w:b/>
              </w:rPr>
              <w:t>244 449,36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23871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10DC5">
              <w:rPr>
                <w:b/>
              </w:rPr>
              <w:t xml:space="preserve"> </w:t>
            </w:r>
            <w:r w:rsidR="00251CF9">
              <w:rPr>
                <w:b/>
              </w:rPr>
              <w:t>244 390,31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B21825">
              <w:rPr>
                <w:b/>
              </w:rPr>
              <w:t xml:space="preserve">      0</w:t>
            </w:r>
          </w:p>
          <w:p w:rsidR="00123871" w:rsidRDefault="00123871" w:rsidP="00F95388">
            <w:pPr>
              <w:snapToGrid w:val="0"/>
              <w:jc w:val="both"/>
            </w:pPr>
            <w:r>
              <w:rPr>
                <w:b/>
              </w:rPr>
              <w:t xml:space="preserve">    </w:t>
            </w:r>
            <w:r w:rsidR="00110DC5">
              <w:rPr>
                <w:b/>
              </w:rPr>
              <w:t xml:space="preserve"> </w:t>
            </w:r>
            <w:r w:rsidR="00251CF9">
              <w:rPr>
                <w:b/>
              </w:rPr>
              <w:t>244 390,31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ED3ABF" w:rsidRDefault="00ED3ABF">
            <w:pPr>
              <w:snapToGrid w:val="0"/>
              <w:jc w:val="both"/>
              <w:rPr>
                <w:b/>
              </w:rPr>
            </w:pPr>
          </w:p>
          <w:p w:rsidR="00ED3ABF" w:rsidRDefault="00ED3ABF" w:rsidP="00F953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sz w:val="28"/>
          <w:szCs w:val="28"/>
        </w:rPr>
        <w:t xml:space="preserve">           </w:t>
      </w:r>
      <w:r>
        <w:rPr>
          <w:b/>
        </w:rPr>
        <w:t xml:space="preserve"> </w:t>
      </w:r>
      <w:r w:rsidR="001978C7">
        <w:rPr>
          <w:b/>
        </w:rPr>
        <w:t xml:space="preserve">       </w:t>
      </w:r>
      <w:r>
        <w:rPr>
          <w:b/>
        </w:rPr>
        <w:t>Podprogram : Správa obce</w:t>
      </w:r>
    </w:p>
    <w:p w:rsidR="008F454D" w:rsidRDefault="001978C7">
      <w:pPr>
        <w:jc w:val="both"/>
      </w:pPr>
      <w:r>
        <w:t xml:space="preserve">                     </w:t>
      </w:r>
      <w:r w:rsidR="00BA0E84">
        <w:t>Výdavky verejnej správy</w:t>
      </w:r>
    </w:p>
    <w:p w:rsidR="008F454D" w:rsidRDefault="00BA0E84">
      <w:pPr>
        <w:jc w:val="both"/>
      </w:pPr>
      <w:r>
        <w:t xml:space="preserve">-          </w:t>
      </w:r>
      <w:r w:rsidR="007926F4">
        <w:t xml:space="preserve"> </w:t>
      </w:r>
      <w:r>
        <w:t xml:space="preserve">Mzdy a platy                                                                       </w:t>
      </w:r>
      <w:r w:rsidR="007926F4">
        <w:t>1</w:t>
      </w:r>
      <w:r w:rsidR="006641F1">
        <w:t>1</w:t>
      </w:r>
      <w:r w:rsidR="00BE1FCE">
        <w:t>2</w:t>
      </w:r>
      <w:r w:rsidR="00F9525D">
        <w:t xml:space="preserve"> </w:t>
      </w:r>
      <w:r w:rsidR="00BE1FCE">
        <w:t>730</w:t>
      </w:r>
      <w:r>
        <w:t xml:space="preserve">     </w:t>
      </w:r>
      <w:r w:rsidR="007926F4">
        <w:t>1</w:t>
      </w:r>
      <w:r w:rsidR="006641F1">
        <w:t>2</w:t>
      </w:r>
      <w:r w:rsidR="00BE1FCE">
        <w:t>9 225,00</w:t>
      </w:r>
    </w:p>
    <w:p w:rsidR="008F454D" w:rsidRDefault="007926F4">
      <w:pPr>
        <w:jc w:val="both"/>
      </w:pPr>
      <w:r>
        <w:t>-</w:t>
      </w:r>
      <w:r w:rsidR="00BA0E84">
        <w:t xml:space="preserve">          </w:t>
      </w:r>
      <w:r>
        <w:t xml:space="preserve"> </w:t>
      </w:r>
      <w:r w:rsidR="00BA0E84">
        <w:t xml:space="preserve">Povinné odvody z miezd                                                      </w:t>
      </w:r>
      <w:r w:rsidR="001A41FE">
        <w:t>38</w:t>
      </w:r>
      <w:r w:rsidR="00BA0E84">
        <w:t xml:space="preserve"> </w:t>
      </w:r>
      <w:r w:rsidR="007F60C0">
        <w:t>7</w:t>
      </w:r>
      <w:r w:rsidR="001A41FE">
        <w:t>20</w:t>
      </w:r>
      <w:r w:rsidR="00BA0E84">
        <w:t xml:space="preserve"> </w:t>
      </w:r>
      <w:r w:rsidR="001A41FE">
        <w:t xml:space="preserve">      4</w:t>
      </w:r>
      <w:r w:rsidR="00B91EF8">
        <w:t>4</w:t>
      </w:r>
      <w:r w:rsidR="001A41FE">
        <w:t> 4</w:t>
      </w:r>
      <w:r w:rsidR="00E24C60">
        <w:t>7</w:t>
      </w:r>
      <w:r w:rsidR="00B91EF8">
        <w:t>2</w:t>
      </w:r>
      <w:r w:rsidR="001A41FE">
        <w:t>,7</w:t>
      </w:r>
      <w:r w:rsidR="00B91EF8">
        <w:t>4</w:t>
      </w:r>
      <w:r w:rsidR="001A41FE">
        <w:t xml:space="preserve"> </w:t>
      </w:r>
    </w:p>
    <w:p w:rsidR="008F454D" w:rsidRDefault="00BA0E84">
      <w:pPr>
        <w:jc w:val="both"/>
      </w:pPr>
      <w:r>
        <w:t xml:space="preserve">-           Energie / elektrina, voda, plyn/                                            </w:t>
      </w:r>
      <w:r w:rsidR="00447E54">
        <w:t xml:space="preserve"> 15</w:t>
      </w:r>
      <w:r>
        <w:t xml:space="preserve"> </w:t>
      </w:r>
      <w:r w:rsidR="00447E54">
        <w:t>0</w:t>
      </w:r>
      <w:r>
        <w:t xml:space="preserve">00    </w:t>
      </w:r>
      <w:r w:rsidR="001A41FE">
        <w:t xml:space="preserve"> </w:t>
      </w:r>
      <w:r w:rsidR="00447E54">
        <w:t xml:space="preserve">  </w:t>
      </w:r>
      <w:r w:rsidR="001A41FE">
        <w:t>1</w:t>
      </w:r>
      <w:r w:rsidR="00447E54">
        <w:t>9</w:t>
      </w:r>
      <w:r w:rsidR="00DB6B00">
        <w:t> </w:t>
      </w:r>
      <w:r w:rsidR="00447E54">
        <w:t>50</w:t>
      </w:r>
      <w:r w:rsidR="00DB6B00">
        <w:t>4,</w:t>
      </w:r>
      <w:r w:rsidR="00447E54">
        <w:t>94</w:t>
      </w:r>
    </w:p>
    <w:p w:rsidR="008F454D" w:rsidRDefault="00BA0E84">
      <w:pPr>
        <w:jc w:val="both"/>
      </w:pPr>
      <w:r>
        <w:t>-           Poštové a </w:t>
      </w:r>
      <w:proofErr w:type="spellStart"/>
      <w:r>
        <w:t>telekomunik</w:t>
      </w:r>
      <w:proofErr w:type="spellEnd"/>
      <w:r>
        <w:t>.</w:t>
      </w:r>
      <w:r w:rsidR="00B9240E">
        <w:t xml:space="preserve"> </w:t>
      </w:r>
      <w:r>
        <w:t xml:space="preserve">služby                                               </w:t>
      </w:r>
      <w:r w:rsidR="00DB6B00">
        <w:t>5 000</w:t>
      </w:r>
      <w:r>
        <w:t xml:space="preserve">        </w:t>
      </w:r>
      <w:r w:rsidR="00447E54">
        <w:t xml:space="preserve"> 5</w:t>
      </w:r>
      <w:r w:rsidR="00DB6B00">
        <w:t> </w:t>
      </w:r>
      <w:r w:rsidR="00447E54">
        <w:t>000</w:t>
      </w:r>
      <w:r w:rsidR="00DB6B00">
        <w:t>,</w:t>
      </w:r>
      <w:r w:rsidR="00447E54">
        <w:t>00</w:t>
      </w:r>
    </w:p>
    <w:p w:rsidR="008F454D" w:rsidRDefault="00BA0E84">
      <w:pPr>
        <w:jc w:val="both"/>
      </w:pPr>
      <w:r>
        <w:t xml:space="preserve">-           Všeobecný materiál                                                               </w:t>
      </w:r>
      <w:r w:rsidR="00F9525D">
        <w:t xml:space="preserve"> </w:t>
      </w:r>
      <w:r w:rsidR="00DB6B00">
        <w:t>5 0</w:t>
      </w:r>
      <w:r w:rsidR="00447E54">
        <w:t>0</w:t>
      </w:r>
      <w:r w:rsidR="00DB6B00">
        <w:t>0</w:t>
      </w:r>
      <w:r>
        <w:rPr>
          <w:b/>
          <w:bCs/>
        </w:rPr>
        <w:t xml:space="preserve">   </w:t>
      </w:r>
      <w:r>
        <w:t xml:space="preserve">     </w:t>
      </w:r>
      <w:r w:rsidR="00447E54">
        <w:t xml:space="preserve"> 3</w:t>
      </w:r>
      <w:r w:rsidR="00EC5761">
        <w:t> </w:t>
      </w:r>
      <w:r w:rsidR="00447E54">
        <w:t>849</w:t>
      </w:r>
      <w:r w:rsidR="00EC5761">
        <w:t>,</w:t>
      </w:r>
      <w:r w:rsidR="00DB6B00">
        <w:t>3</w:t>
      </w:r>
      <w:r w:rsidR="00447E54">
        <w:t>9</w:t>
      </w:r>
    </w:p>
    <w:p w:rsidR="008F454D" w:rsidRDefault="00BA0E84">
      <w:pPr>
        <w:jc w:val="both"/>
      </w:pPr>
      <w:r>
        <w:t xml:space="preserve">-           Pracovné odevy                                                                       </w:t>
      </w:r>
      <w:r w:rsidR="00F9525D">
        <w:t xml:space="preserve"> </w:t>
      </w:r>
      <w:r>
        <w:t xml:space="preserve"> 300           </w:t>
      </w:r>
      <w:r w:rsidR="0005546C">
        <w:t xml:space="preserve"> </w:t>
      </w:r>
      <w:r w:rsidR="005509D7">
        <w:t>300</w:t>
      </w:r>
      <w:r w:rsidR="00DB6B00">
        <w:t>,</w:t>
      </w:r>
      <w:r w:rsidR="005509D7">
        <w:t>0</w:t>
      </w:r>
      <w:r w:rsidR="00DB6B00">
        <w:t>0</w:t>
      </w:r>
      <w:r>
        <w:t xml:space="preserve"> </w:t>
      </w:r>
    </w:p>
    <w:p w:rsidR="008F454D" w:rsidRDefault="00BA0E84">
      <w:pPr>
        <w:jc w:val="both"/>
      </w:pPr>
      <w:r>
        <w:t xml:space="preserve">-           </w:t>
      </w:r>
      <w:proofErr w:type="spellStart"/>
      <w:r>
        <w:t>Softwér</w:t>
      </w:r>
      <w:proofErr w:type="spellEnd"/>
      <w:r>
        <w:t xml:space="preserve"> a licencie                                                                     </w:t>
      </w:r>
      <w:r w:rsidR="001978C7">
        <w:t xml:space="preserve"> </w:t>
      </w:r>
      <w:r>
        <w:t xml:space="preserve">500            </w:t>
      </w:r>
      <w:r w:rsidR="00DB6B00">
        <w:t>5</w:t>
      </w:r>
      <w:r w:rsidR="005509D7">
        <w:t>45</w:t>
      </w:r>
      <w:r>
        <w:t>,</w:t>
      </w:r>
      <w:r w:rsidR="00DB6B00">
        <w:t>0</w:t>
      </w:r>
      <w:r w:rsidR="005509D7">
        <w:t>4</w:t>
      </w:r>
    </w:p>
    <w:p w:rsidR="008F454D" w:rsidRDefault="00BA0E84">
      <w:pPr>
        <w:jc w:val="both"/>
      </w:pPr>
      <w:r>
        <w:t xml:space="preserve">-           Výpočtová technika                                                             </w:t>
      </w:r>
      <w:r w:rsidR="00F9525D">
        <w:t xml:space="preserve"> </w:t>
      </w:r>
      <w:r>
        <w:t xml:space="preserve">  1 </w:t>
      </w:r>
      <w:r w:rsidR="00DB6B00">
        <w:t>2</w:t>
      </w:r>
      <w:r>
        <w:t xml:space="preserve">00             </w:t>
      </w:r>
      <w:r w:rsidR="005509D7">
        <w:t xml:space="preserve">   </w:t>
      </w:r>
      <w:r w:rsidR="00DB6B00">
        <w:t>0</w:t>
      </w:r>
    </w:p>
    <w:p w:rsidR="008F454D" w:rsidRDefault="00BA0E84">
      <w:pPr>
        <w:jc w:val="both"/>
      </w:pPr>
      <w:r>
        <w:t xml:space="preserve">-           Všeobecné služby                                                                  </w:t>
      </w:r>
      <w:r w:rsidR="005509D7">
        <w:t xml:space="preserve">  6</w:t>
      </w:r>
      <w:r>
        <w:t xml:space="preserve"> </w:t>
      </w:r>
      <w:r w:rsidR="002E3FB7">
        <w:t>3</w:t>
      </w:r>
      <w:r w:rsidR="005509D7">
        <w:t>0</w:t>
      </w:r>
      <w:r w:rsidR="002E3FB7">
        <w:t>0</w:t>
      </w:r>
      <w:r>
        <w:t xml:space="preserve">        </w:t>
      </w:r>
      <w:r w:rsidR="00533A9B">
        <w:t xml:space="preserve"> </w:t>
      </w:r>
      <w:r w:rsidR="005509D7">
        <w:t>9 779,67</w:t>
      </w:r>
    </w:p>
    <w:p w:rsidR="008F454D" w:rsidRDefault="00BA0E84">
      <w:pPr>
        <w:jc w:val="both"/>
      </w:pPr>
      <w:r>
        <w:t xml:space="preserve">-           Poistenie majetku                                                                  </w:t>
      </w:r>
      <w:r w:rsidR="00533A9B">
        <w:t xml:space="preserve">   2</w:t>
      </w:r>
      <w:r>
        <w:t xml:space="preserve"> </w:t>
      </w:r>
      <w:r w:rsidR="00533A9B">
        <w:t>100</w:t>
      </w:r>
      <w:r>
        <w:t xml:space="preserve">  </w:t>
      </w:r>
      <w:r w:rsidR="00533A9B">
        <w:t xml:space="preserve">       2 374,81</w:t>
      </w:r>
    </w:p>
    <w:p w:rsidR="008F454D" w:rsidRDefault="00BA0E84">
      <w:pPr>
        <w:jc w:val="both"/>
      </w:pPr>
      <w:r>
        <w:t xml:space="preserve">-           Prídel do SF                                                                            </w:t>
      </w:r>
      <w:r w:rsidR="001B5C9D">
        <w:t>1</w:t>
      </w:r>
      <w:r>
        <w:t xml:space="preserve"> </w:t>
      </w:r>
      <w:r w:rsidR="001B5C9D">
        <w:t>0</w:t>
      </w:r>
      <w:r w:rsidR="00EC5761">
        <w:t>00</w:t>
      </w:r>
      <w:r>
        <w:t xml:space="preserve">          </w:t>
      </w:r>
      <w:r w:rsidR="00533A9B">
        <w:t>1</w:t>
      </w:r>
      <w:r>
        <w:t xml:space="preserve"> </w:t>
      </w:r>
      <w:r w:rsidR="001B5C9D">
        <w:t>0</w:t>
      </w:r>
      <w:r w:rsidR="00533A9B">
        <w:t>97</w:t>
      </w:r>
      <w:r>
        <w:t>,</w:t>
      </w:r>
      <w:r w:rsidR="001B5C9D">
        <w:t>8</w:t>
      </w:r>
      <w:r w:rsidR="00533A9B">
        <w:t>0</w:t>
      </w:r>
      <w:r>
        <w:t xml:space="preserve">                                                              </w:t>
      </w:r>
    </w:p>
    <w:p w:rsidR="008F454D" w:rsidRDefault="00BA0E84">
      <w:pPr>
        <w:jc w:val="both"/>
      </w:pPr>
      <w:r>
        <w:t xml:space="preserve">-           Stravovanie zamestnancov                                                     </w:t>
      </w:r>
      <w:r w:rsidR="00533A9B">
        <w:t xml:space="preserve"> </w:t>
      </w:r>
      <w:r w:rsidR="00EC5761">
        <w:t>5</w:t>
      </w:r>
      <w:r w:rsidR="00533A9B">
        <w:t> </w:t>
      </w:r>
      <w:r w:rsidR="001B5C9D">
        <w:t>66</w:t>
      </w:r>
      <w:r w:rsidR="00533A9B">
        <w:t xml:space="preserve">6          4 114,85 </w:t>
      </w:r>
    </w:p>
    <w:p w:rsidR="008F454D" w:rsidRDefault="00BA0E84">
      <w:pPr>
        <w:jc w:val="both"/>
      </w:pPr>
      <w:r>
        <w:t xml:space="preserve">-           Kolkové známky                                                                       </w:t>
      </w:r>
      <w:r w:rsidR="00F9525D">
        <w:t xml:space="preserve"> </w:t>
      </w:r>
      <w:r w:rsidR="001B5C9D">
        <w:t>3</w:t>
      </w:r>
      <w:r>
        <w:t xml:space="preserve">00          </w:t>
      </w:r>
      <w:r w:rsidR="00533A9B">
        <w:t xml:space="preserve"> </w:t>
      </w:r>
      <w:r>
        <w:t xml:space="preserve"> </w:t>
      </w:r>
      <w:r w:rsidR="00533A9B">
        <w:t xml:space="preserve"> </w:t>
      </w:r>
      <w:r w:rsidR="001B5C9D">
        <w:t>254</w:t>
      </w:r>
      <w:r>
        <w:t>,</w:t>
      </w:r>
      <w:r w:rsidR="001B5C9D">
        <w:t>57</w:t>
      </w:r>
    </w:p>
    <w:p w:rsidR="008F454D" w:rsidRDefault="00BA0E84">
      <w:pPr>
        <w:jc w:val="both"/>
      </w:pPr>
      <w:r>
        <w:t xml:space="preserve">-           Odmeny poslancov </w:t>
      </w:r>
      <w:proofErr w:type="spellStart"/>
      <w:r>
        <w:t>OcZ</w:t>
      </w:r>
      <w:proofErr w:type="spellEnd"/>
      <w:r>
        <w:t xml:space="preserve">                                                         </w:t>
      </w:r>
      <w:r w:rsidR="002E3FB7">
        <w:t>3</w:t>
      </w:r>
      <w:r>
        <w:t> </w:t>
      </w:r>
      <w:r w:rsidR="00F9525D">
        <w:t xml:space="preserve"> </w:t>
      </w:r>
      <w:r w:rsidR="002E3FB7">
        <w:t>200</w:t>
      </w:r>
      <w:r>
        <w:t xml:space="preserve">       </w:t>
      </w:r>
      <w:r w:rsidR="00F9525D">
        <w:t xml:space="preserve"> </w:t>
      </w:r>
      <w:r w:rsidR="00533A9B">
        <w:t xml:space="preserve"> 3 200,00</w:t>
      </w:r>
    </w:p>
    <w:p w:rsidR="00532177" w:rsidRDefault="00BA0E84">
      <w:pPr>
        <w:jc w:val="both"/>
      </w:pPr>
      <w:r>
        <w:t xml:space="preserve">-           Poplatky bankám za vedenie účtov, ostatné poplatky           </w:t>
      </w:r>
      <w:r w:rsidR="001407A1">
        <w:t xml:space="preserve">  </w:t>
      </w:r>
      <w:r>
        <w:t xml:space="preserve"> </w:t>
      </w:r>
      <w:r w:rsidR="00533A9B">
        <w:t xml:space="preserve"> </w:t>
      </w:r>
      <w:r w:rsidR="00F9525D">
        <w:t xml:space="preserve"> </w:t>
      </w:r>
      <w:r w:rsidR="001407A1">
        <w:t>7</w:t>
      </w:r>
      <w:r w:rsidR="00533A9B">
        <w:t>5</w:t>
      </w:r>
      <w:r>
        <w:t xml:space="preserve">0        </w:t>
      </w:r>
      <w:r w:rsidR="001407A1">
        <w:t xml:space="preserve"> </w:t>
      </w:r>
      <w:r w:rsidR="00533A9B">
        <w:t>1</w:t>
      </w:r>
      <w:r w:rsidR="001407A1">
        <w:t xml:space="preserve"> </w:t>
      </w:r>
      <w:r w:rsidR="00533A9B">
        <w:t>487</w:t>
      </w:r>
      <w:r>
        <w:t>,</w:t>
      </w:r>
      <w:r w:rsidR="001407A1">
        <w:t>9</w:t>
      </w:r>
      <w:r w:rsidR="00533A9B">
        <w:t>8</w:t>
      </w:r>
    </w:p>
    <w:p w:rsidR="008F454D" w:rsidRDefault="00BA0E84">
      <w:pPr>
        <w:jc w:val="both"/>
      </w:pPr>
      <w:r>
        <w:t xml:space="preserve">-           </w:t>
      </w:r>
      <w:proofErr w:type="spellStart"/>
      <w:r>
        <w:t>Výdav</w:t>
      </w:r>
      <w:proofErr w:type="spellEnd"/>
      <w:r w:rsidR="00DC38CC">
        <w:t>.</w:t>
      </w:r>
      <w:r>
        <w:t xml:space="preserve"> spojené s voľbami</w:t>
      </w:r>
      <w:r w:rsidR="00B50D75">
        <w:t>,</w:t>
      </w:r>
      <w:r w:rsidR="00DC38CC">
        <w:t xml:space="preserve"> </w:t>
      </w:r>
      <w:r w:rsidR="00B50D75">
        <w:t>skladník CO</w:t>
      </w:r>
      <w:r w:rsidR="00DC38CC">
        <w:t xml:space="preserve">, </w:t>
      </w:r>
      <w:proofErr w:type="spellStart"/>
      <w:r w:rsidR="00DC38CC">
        <w:t>Regob</w:t>
      </w:r>
      <w:proofErr w:type="spellEnd"/>
      <w:r w:rsidR="00DC38CC">
        <w:t xml:space="preserve">     </w:t>
      </w:r>
      <w:r>
        <w:t xml:space="preserve">       </w:t>
      </w:r>
      <w:r w:rsidR="00E7294B">
        <w:t xml:space="preserve">     </w:t>
      </w:r>
      <w:r w:rsidR="00F9525D">
        <w:t xml:space="preserve"> </w:t>
      </w:r>
      <w:r w:rsidR="00DC38CC">
        <w:t xml:space="preserve"> </w:t>
      </w:r>
      <w:r w:rsidR="0076399F">
        <w:t xml:space="preserve">    </w:t>
      </w:r>
      <w:r w:rsidR="00533A9B">
        <w:t xml:space="preserve"> </w:t>
      </w:r>
      <w:r w:rsidR="0076399F">
        <w:t xml:space="preserve"> </w:t>
      </w:r>
      <w:r w:rsidR="00533A9B">
        <w:t xml:space="preserve"> </w:t>
      </w:r>
      <w:r w:rsidR="0076399F">
        <w:t xml:space="preserve"> </w:t>
      </w:r>
      <w:r w:rsidR="006A1E2F">
        <w:t>0</w:t>
      </w:r>
      <w:r w:rsidR="0076399F">
        <w:t xml:space="preserve">        </w:t>
      </w:r>
      <w:r>
        <w:t xml:space="preserve">  </w:t>
      </w:r>
      <w:r w:rsidR="00533A9B">
        <w:t xml:space="preserve">   378,32</w:t>
      </w:r>
      <w:r w:rsidR="00EA176D">
        <w:t xml:space="preserve"> </w:t>
      </w:r>
      <w:r>
        <w:t xml:space="preserve">      </w:t>
      </w:r>
    </w:p>
    <w:p w:rsidR="00A0719B" w:rsidRPr="00387663" w:rsidRDefault="00EA176D">
      <w:pPr>
        <w:jc w:val="both"/>
      </w:pPr>
      <w:r>
        <w:t>-</w:t>
      </w:r>
      <w:r w:rsidR="00BA0E84">
        <w:t xml:space="preserve">        </w:t>
      </w:r>
      <w:r>
        <w:t xml:space="preserve"> </w:t>
      </w:r>
      <w:r w:rsidR="00BA0E84">
        <w:t xml:space="preserve">  </w:t>
      </w:r>
      <w:r w:rsidR="007D09C3">
        <w:t xml:space="preserve">Výdavky –Projekt </w:t>
      </w:r>
      <w:r w:rsidR="00BA0E84">
        <w:t xml:space="preserve"> </w:t>
      </w:r>
      <w:r w:rsidR="003E1B5E">
        <w:t>Podpora ZAMEST.</w:t>
      </w:r>
      <w:r w:rsidR="007D09C3">
        <w:t xml:space="preserve">       </w:t>
      </w:r>
      <w:r w:rsidR="00BA0E84">
        <w:t xml:space="preserve">    </w:t>
      </w:r>
      <w:r w:rsidR="007D09C3">
        <w:t xml:space="preserve">                     </w:t>
      </w:r>
      <w:r w:rsidR="001978C7">
        <w:t xml:space="preserve">      </w:t>
      </w:r>
      <w:r w:rsidR="00533A9B">
        <w:t xml:space="preserve"> </w:t>
      </w:r>
      <w:r w:rsidR="001978C7">
        <w:t xml:space="preserve">  </w:t>
      </w:r>
      <w:r w:rsidR="006A1E2F">
        <w:t>0</w:t>
      </w:r>
      <w:r w:rsidR="001978C7">
        <w:t xml:space="preserve">      </w:t>
      </w:r>
      <w:r w:rsidR="003E1B5E">
        <w:t xml:space="preserve">  1</w:t>
      </w:r>
      <w:r w:rsidR="00533A9B">
        <w:t>4</w:t>
      </w:r>
      <w:r w:rsidR="003E1B5E">
        <w:t> </w:t>
      </w:r>
      <w:r w:rsidR="00533A9B">
        <w:t>9</w:t>
      </w:r>
      <w:r>
        <w:t>7</w:t>
      </w:r>
      <w:r w:rsidR="00533A9B">
        <w:t>9</w:t>
      </w:r>
      <w:r w:rsidR="003E1B5E">
        <w:t>,</w:t>
      </w:r>
      <w:r w:rsidR="00533A9B">
        <w:t>65</w:t>
      </w:r>
    </w:p>
    <w:p w:rsidR="00637FBB" w:rsidRDefault="00637FBB">
      <w:pPr>
        <w:jc w:val="both"/>
        <w:rPr>
          <w:b/>
          <w:sz w:val="28"/>
          <w:szCs w:val="28"/>
        </w:rPr>
      </w:pPr>
    </w:p>
    <w:p w:rsidR="00637FBB" w:rsidRDefault="00637FBB">
      <w:pPr>
        <w:jc w:val="both"/>
        <w:rPr>
          <w:b/>
          <w:sz w:val="28"/>
          <w:szCs w:val="28"/>
        </w:rPr>
      </w:pPr>
    </w:p>
    <w:p w:rsidR="00F460DE" w:rsidRDefault="00F460DE">
      <w:pPr>
        <w:jc w:val="both"/>
        <w:rPr>
          <w:b/>
          <w:sz w:val="28"/>
          <w:szCs w:val="28"/>
        </w:rPr>
      </w:pPr>
    </w:p>
    <w:p w:rsidR="00637FBB" w:rsidRDefault="00637FBB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Program : Spoločný stavebný úrad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533A9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533A9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ED3ABF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ED3ABF" w:rsidRDefault="00ED3ABF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BF" w:rsidRDefault="00ED3ABF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ED3ABF" w:rsidP="00533A9B">
            <w:pPr>
              <w:snapToGrid w:val="0"/>
              <w:jc w:val="both"/>
            </w:pPr>
            <w:r>
              <w:rPr>
                <w:b/>
              </w:rPr>
              <w:t>k 31.12.201</w:t>
            </w:r>
            <w:r w:rsidR="00533A9B">
              <w:rPr>
                <w:b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</w:t>
            </w:r>
            <w:r w:rsidR="00251CF9">
              <w:rPr>
                <w:b/>
              </w:rPr>
              <w:t>55 500,0</w:t>
            </w:r>
            <w:r>
              <w:rPr>
                <w:b/>
              </w:rPr>
              <w:t>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</w:t>
            </w:r>
            <w:r w:rsidR="00B21825">
              <w:rPr>
                <w:b/>
              </w:rPr>
              <w:t xml:space="preserve">         0</w:t>
            </w:r>
          </w:p>
          <w:p w:rsidR="00123871" w:rsidRDefault="00123871" w:rsidP="00251CF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</w:t>
            </w:r>
            <w:r w:rsidR="00251CF9">
              <w:rPr>
                <w:b/>
              </w:rPr>
              <w:t>55 500,00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ABF" w:rsidRDefault="00251CF9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61 988,28</w:t>
            </w:r>
          </w:p>
          <w:p w:rsidR="00ED3ABF" w:rsidRDefault="00B21825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0</w:t>
            </w:r>
          </w:p>
          <w:p w:rsidR="006C3511" w:rsidRDefault="00251CF9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61 988,28</w:t>
            </w:r>
          </w:p>
          <w:p w:rsidR="00ED3ABF" w:rsidRDefault="00ED3ABF" w:rsidP="00ED3ABF">
            <w:pPr>
              <w:snapToGrid w:val="0"/>
              <w:jc w:val="both"/>
              <w:rPr>
                <w:b/>
              </w:rPr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BF" w:rsidRDefault="00123871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D3ABF">
              <w:rPr>
                <w:b/>
              </w:rPr>
              <w:t xml:space="preserve">      </w:t>
            </w:r>
            <w:r w:rsidR="00251CF9">
              <w:rPr>
                <w:b/>
              </w:rPr>
              <w:t>59 471,91</w:t>
            </w:r>
          </w:p>
          <w:p w:rsidR="00123871" w:rsidRDefault="00123871">
            <w:pPr>
              <w:snapToGrid w:val="0"/>
              <w:jc w:val="both"/>
            </w:pPr>
            <w:r>
              <w:rPr>
                <w:b/>
              </w:rPr>
              <w:t xml:space="preserve">              </w:t>
            </w:r>
            <w:r w:rsidR="00B21825">
              <w:rPr>
                <w:b/>
              </w:rPr>
              <w:t>0</w:t>
            </w:r>
          </w:p>
          <w:p w:rsidR="00123871" w:rsidRDefault="00123871" w:rsidP="006C3511">
            <w:pPr>
              <w:snapToGrid w:val="0"/>
              <w:jc w:val="both"/>
            </w:pPr>
            <w:r>
              <w:rPr>
                <w:b/>
              </w:rPr>
              <w:t xml:space="preserve">      </w:t>
            </w:r>
            <w:r w:rsidR="00251CF9">
              <w:rPr>
                <w:b/>
              </w:rPr>
              <w:t xml:space="preserve">   59 471,91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D3ABF" w:rsidRDefault="00ED3ABF">
            <w:pPr>
              <w:snapToGrid w:val="0"/>
              <w:jc w:val="both"/>
              <w:rPr>
                <w:b/>
              </w:rPr>
            </w:pPr>
          </w:p>
          <w:p w:rsidR="00ED3ABF" w:rsidRDefault="00ED3ABF" w:rsidP="006C351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</w:tc>
      </w:tr>
    </w:tbl>
    <w:p w:rsidR="00C73C1B" w:rsidRDefault="00BA0E84">
      <w:pPr>
        <w:jc w:val="both"/>
        <w:rPr>
          <w:b/>
        </w:rPr>
      </w:pPr>
      <w:r>
        <w:rPr>
          <w:b/>
        </w:rPr>
        <w:t xml:space="preserve">                   </w:t>
      </w:r>
    </w:p>
    <w:p w:rsidR="00C73C1B" w:rsidRDefault="00C73C1B">
      <w:pPr>
        <w:jc w:val="both"/>
        <w:rPr>
          <w:b/>
        </w:rPr>
      </w:pPr>
    </w:p>
    <w:p w:rsidR="00C73C1B" w:rsidRDefault="00C73C1B">
      <w:pPr>
        <w:jc w:val="both"/>
        <w:rPr>
          <w:b/>
        </w:rPr>
      </w:pPr>
      <w:r>
        <w:rPr>
          <w:b/>
        </w:rPr>
        <w:t>SSÚ  bola prijatá dotácia</w:t>
      </w:r>
      <w:r w:rsidR="0018180E">
        <w:rPr>
          <w:b/>
        </w:rPr>
        <w:t xml:space="preserve"> vo výške</w:t>
      </w:r>
      <w:r>
        <w:rPr>
          <w:b/>
        </w:rPr>
        <w:t xml:space="preserve"> </w:t>
      </w:r>
      <w:r w:rsidR="0018180E">
        <w:rPr>
          <w:b/>
        </w:rPr>
        <w:t>35 9</w:t>
      </w:r>
      <w:r w:rsidR="00956A80">
        <w:rPr>
          <w:b/>
        </w:rPr>
        <w:t>18</w:t>
      </w:r>
      <w:r w:rsidR="0018180E">
        <w:rPr>
          <w:b/>
        </w:rPr>
        <w:t>,</w:t>
      </w:r>
      <w:r w:rsidR="00956A80">
        <w:rPr>
          <w:b/>
        </w:rPr>
        <w:t xml:space="preserve">87 a </w:t>
      </w:r>
      <w:r w:rsidR="0018180E">
        <w:rPr>
          <w:b/>
        </w:rPr>
        <w:t xml:space="preserve"> príjem od obcí  členov SSÚ 1</w:t>
      </w:r>
      <w:r w:rsidR="006C3511">
        <w:rPr>
          <w:b/>
        </w:rPr>
        <w:t>7</w:t>
      </w:r>
      <w:r w:rsidR="0018180E">
        <w:rPr>
          <w:b/>
        </w:rPr>
        <w:t> </w:t>
      </w:r>
      <w:r w:rsidR="006C3511">
        <w:rPr>
          <w:b/>
        </w:rPr>
        <w:t>581</w:t>
      </w:r>
      <w:r w:rsidR="0018180E">
        <w:rPr>
          <w:b/>
        </w:rPr>
        <w:t>,50.</w:t>
      </w:r>
    </w:p>
    <w:p w:rsidR="00BF07C6" w:rsidRDefault="00BF07C6">
      <w:pPr>
        <w:jc w:val="both"/>
        <w:rPr>
          <w:b/>
        </w:rPr>
      </w:pP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Rozpočet              Plnenie  </w:t>
      </w:r>
    </w:p>
    <w:p w:rsidR="008F454D" w:rsidRDefault="00BA0E84">
      <w:pPr>
        <w:jc w:val="both"/>
      </w:pPr>
      <w:r>
        <w:rPr>
          <w:b/>
        </w:rPr>
        <w:t xml:space="preserve">      Podprogram : Spoločný stavebný úrad</w:t>
      </w:r>
    </w:p>
    <w:p w:rsidR="008F454D" w:rsidRDefault="00BA0E84">
      <w:pPr>
        <w:jc w:val="both"/>
      </w:pPr>
      <w:r>
        <w:t>Výdavky verejnej správy</w:t>
      </w:r>
    </w:p>
    <w:p w:rsidR="00080099" w:rsidRDefault="0018180E">
      <w:pPr>
        <w:jc w:val="both"/>
      </w:pPr>
      <w:r>
        <w:t xml:space="preserve"> </w:t>
      </w:r>
      <w:r w:rsidR="00BA0E84">
        <w:t xml:space="preserve">             Mzdy a</w:t>
      </w:r>
      <w:r w:rsidR="002B245E">
        <w:t> </w:t>
      </w:r>
      <w:r w:rsidR="00BA0E84">
        <w:t>platy</w:t>
      </w:r>
      <w:r w:rsidR="002B245E">
        <w:t>, odvody</w:t>
      </w:r>
      <w:r w:rsidR="00BA0E84">
        <w:t xml:space="preserve">  </w:t>
      </w:r>
      <w:r w:rsidR="00C73C1B">
        <w:t xml:space="preserve">         </w:t>
      </w:r>
      <w:r w:rsidR="002B245E">
        <w:t xml:space="preserve">                                     </w:t>
      </w:r>
      <w:r w:rsidR="00B34C5A">
        <w:t xml:space="preserve"> </w:t>
      </w:r>
      <w:r w:rsidR="002B245E">
        <w:t xml:space="preserve"> </w:t>
      </w:r>
      <w:r w:rsidR="00B34C5A">
        <w:t>3</w:t>
      </w:r>
      <w:r w:rsidR="00B6363A">
        <w:t>4</w:t>
      </w:r>
      <w:r w:rsidR="00D015E9">
        <w:t> </w:t>
      </w:r>
      <w:r w:rsidR="00B6363A">
        <w:t>1</w:t>
      </w:r>
      <w:r w:rsidR="00080099">
        <w:t>00</w:t>
      </w:r>
      <w:r w:rsidR="00D015E9">
        <w:t xml:space="preserve"> </w:t>
      </w:r>
      <w:r w:rsidR="00080099">
        <w:t xml:space="preserve">   </w:t>
      </w:r>
      <w:r w:rsidR="00B34C5A">
        <w:t xml:space="preserve">         </w:t>
      </w:r>
      <w:r w:rsidR="00080099">
        <w:t xml:space="preserve"> </w:t>
      </w:r>
      <w:r w:rsidR="00B34C5A">
        <w:t>35</w:t>
      </w:r>
      <w:r w:rsidR="00B6363A">
        <w:t> 918,87</w:t>
      </w:r>
    </w:p>
    <w:p w:rsidR="00D015E9" w:rsidRDefault="00D015E9">
      <w:pPr>
        <w:jc w:val="both"/>
      </w:pPr>
      <w:r>
        <w:t xml:space="preserve">              Mzdy a platy, odvody                                                  </w:t>
      </w:r>
      <w:r w:rsidR="00D662AB">
        <w:t>11</w:t>
      </w:r>
      <w:r>
        <w:t xml:space="preserve"> </w:t>
      </w:r>
      <w:r w:rsidR="00D662AB">
        <w:t>935</w:t>
      </w:r>
      <w:r>
        <w:t xml:space="preserve">              13</w:t>
      </w:r>
      <w:r w:rsidR="00D662AB">
        <w:t xml:space="preserve"> 167</w:t>
      </w:r>
      <w:r>
        <w:t>,</w:t>
      </w:r>
      <w:r w:rsidR="00D662AB">
        <w:t>67</w:t>
      </w:r>
      <w:r>
        <w:t xml:space="preserve"> </w:t>
      </w:r>
    </w:p>
    <w:p w:rsidR="0018180E" w:rsidRDefault="00080099">
      <w:pPr>
        <w:jc w:val="both"/>
      </w:pPr>
      <w:r>
        <w:t xml:space="preserve">              </w:t>
      </w:r>
      <w:r w:rsidR="0018180E">
        <w:t xml:space="preserve">Všeobecné služby                                                           </w:t>
      </w:r>
      <w:r w:rsidR="00D662AB">
        <w:t>9</w:t>
      </w:r>
      <w:r w:rsidR="0018180E">
        <w:t> </w:t>
      </w:r>
      <w:r w:rsidR="00D662AB">
        <w:t>465</w:t>
      </w:r>
      <w:r w:rsidR="0018180E">
        <w:t xml:space="preserve">                </w:t>
      </w:r>
      <w:r w:rsidR="00D662AB">
        <w:t>3 548,63</w:t>
      </w:r>
      <w:r w:rsidR="0018180E">
        <w:t xml:space="preserve">   </w:t>
      </w:r>
    </w:p>
    <w:p w:rsidR="008F454D" w:rsidRDefault="00BA0E84">
      <w:pPr>
        <w:jc w:val="both"/>
      </w:pPr>
      <w:r>
        <w:t xml:space="preserve">               </w:t>
      </w:r>
      <w:r w:rsidR="002B245E">
        <w:t>Nájomné za nájom budovy</w:t>
      </w:r>
      <w:r>
        <w:t xml:space="preserve">            </w:t>
      </w:r>
      <w:r w:rsidR="002B245E">
        <w:t xml:space="preserve">                               </w:t>
      </w:r>
      <w:r w:rsidR="00D662AB">
        <w:t xml:space="preserve">        0</w:t>
      </w:r>
      <w:r w:rsidR="002B245E">
        <w:t xml:space="preserve">    </w:t>
      </w:r>
      <w:r w:rsidR="00D662AB">
        <w:t xml:space="preserve">            3 628,70    </w:t>
      </w:r>
    </w:p>
    <w:p w:rsidR="00D662AB" w:rsidRDefault="00BA0E84">
      <w:pPr>
        <w:jc w:val="both"/>
      </w:pPr>
      <w:r>
        <w:t xml:space="preserve">               </w:t>
      </w:r>
      <w:r w:rsidR="00CD55E9">
        <w:t>Poštové</w:t>
      </w:r>
      <w:r>
        <w:t xml:space="preserve"> a služby </w:t>
      </w:r>
      <w:r w:rsidR="00CD55E9">
        <w:t>a telekomunikačné</w:t>
      </w:r>
      <w:r>
        <w:t xml:space="preserve">                            </w:t>
      </w:r>
      <w:r w:rsidR="00B34C5A">
        <w:t xml:space="preserve">  </w:t>
      </w:r>
      <w:r w:rsidR="00CD55E9">
        <w:t xml:space="preserve"> </w:t>
      </w:r>
      <w:r w:rsidR="00D662AB">
        <w:t xml:space="preserve">      </w:t>
      </w:r>
      <w:r w:rsidR="00CD55E9">
        <w:t>0                  9</w:t>
      </w:r>
      <w:r w:rsidR="00D662AB">
        <w:t xml:space="preserve">09,67            </w:t>
      </w:r>
      <w:r w:rsidR="00CD55E9">
        <w:t xml:space="preserve">                                                 </w:t>
      </w:r>
      <w:r w:rsidR="00D662AB">
        <w:t xml:space="preserve">        </w:t>
      </w:r>
    </w:p>
    <w:p w:rsidR="00CD55E9" w:rsidRDefault="00D662AB">
      <w:pPr>
        <w:jc w:val="both"/>
      </w:pPr>
      <w:r>
        <w:t xml:space="preserve">    </w:t>
      </w:r>
      <w:r w:rsidR="00CD55E9">
        <w:t xml:space="preserve">           Všeobecný materiál                                                        </w:t>
      </w:r>
      <w:r>
        <w:t xml:space="preserve">       </w:t>
      </w:r>
      <w:r w:rsidR="00CD55E9">
        <w:t xml:space="preserve">0               </w:t>
      </w:r>
      <w:r>
        <w:t xml:space="preserve"> </w:t>
      </w:r>
      <w:r w:rsidR="00CD55E9">
        <w:t> </w:t>
      </w:r>
      <w:r>
        <w:t xml:space="preserve"> 727</w:t>
      </w:r>
      <w:r w:rsidR="00CD55E9">
        <w:t>,</w:t>
      </w:r>
      <w:r>
        <w:t>03</w:t>
      </w:r>
    </w:p>
    <w:p w:rsidR="00CD55E9" w:rsidRDefault="00CD55E9">
      <w:pPr>
        <w:jc w:val="both"/>
      </w:pPr>
      <w:r>
        <w:t xml:space="preserve">               Palivo, mazivá, oleje                                                      </w:t>
      </w:r>
      <w:r w:rsidR="00D662AB">
        <w:t xml:space="preserve">        </w:t>
      </w:r>
      <w:r>
        <w:t>0</w:t>
      </w:r>
      <w:r w:rsidR="003D6682">
        <w:t xml:space="preserve">                  51</w:t>
      </w:r>
      <w:r w:rsidR="00D662AB">
        <w:t>5</w:t>
      </w:r>
      <w:r w:rsidR="003D6682">
        <w:t>,</w:t>
      </w:r>
      <w:r w:rsidR="00D662AB">
        <w:t>80</w:t>
      </w:r>
      <w:r w:rsidR="00E354A9">
        <w:t xml:space="preserve">                            </w:t>
      </w:r>
    </w:p>
    <w:p w:rsidR="00080099" w:rsidRDefault="00080099">
      <w:pPr>
        <w:jc w:val="both"/>
      </w:pPr>
      <w:r>
        <w:t xml:space="preserve">               Poplatky a odvody                                                             </w:t>
      </w:r>
      <w:r w:rsidR="00E354A9">
        <w:t xml:space="preserve">   </w:t>
      </w:r>
      <w:r>
        <w:t xml:space="preserve">0                   </w:t>
      </w:r>
      <w:r w:rsidR="00E354A9">
        <w:t>2</w:t>
      </w:r>
      <w:r>
        <w:t>9</w:t>
      </w:r>
      <w:r w:rsidR="00E354A9">
        <w:t>9,71</w:t>
      </w:r>
    </w:p>
    <w:p w:rsidR="00C73C1B" w:rsidRDefault="00C73C1B">
      <w:pPr>
        <w:jc w:val="both"/>
      </w:pPr>
      <w:r>
        <w:t xml:space="preserve">               Prídel do SF                                                                          </w:t>
      </w:r>
      <w:r w:rsidR="00E354A9">
        <w:t>0</w:t>
      </w:r>
      <w:r>
        <w:t xml:space="preserve">                   3</w:t>
      </w:r>
      <w:r w:rsidR="00E354A9">
        <w:t>20</w:t>
      </w:r>
      <w:r>
        <w:t>,8</w:t>
      </w:r>
      <w:r w:rsidR="00E354A9">
        <w:t>3</w:t>
      </w:r>
    </w:p>
    <w:p w:rsidR="00D015E9" w:rsidRDefault="00D015E9">
      <w:pPr>
        <w:jc w:val="both"/>
      </w:pPr>
      <w:r>
        <w:t xml:space="preserve">               Poistenie auta                                                                     </w:t>
      </w:r>
      <w:r w:rsidR="00E354A9">
        <w:t xml:space="preserve">   </w:t>
      </w:r>
      <w:r>
        <w:t xml:space="preserve">0                   </w:t>
      </w:r>
      <w:r w:rsidR="00E354A9">
        <w:t>434</w:t>
      </w:r>
      <w:r>
        <w:t>,5</w:t>
      </w:r>
      <w:r w:rsidR="00E354A9">
        <w:t>0</w:t>
      </w: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F454D" w:rsidRDefault="00BA0E84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Výdavky celkom                                          </w:t>
      </w:r>
      <w:r w:rsidR="00D00881"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 xml:space="preserve">               </w:t>
      </w:r>
      <w:r w:rsidR="00F701BE">
        <w:rPr>
          <w:b/>
          <w:bCs/>
        </w:rPr>
        <w:t>1 088 383</w:t>
      </w:r>
      <w:r w:rsidR="00BF07C6">
        <w:rPr>
          <w:b/>
          <w:bCs/>
        </w:rPr>
        <w:t>,</w:t>
      </w:r>
      <w:r w:rsidR="00F701BE">
        <w:rPr>
          <w:b/>
          <w:bCs/>
        </w:rPr>
        <w:t>8</w:t>
      </w:r>
      <w:r w:rsidR="00BF07C6">
        <w:rPr>
          <w:b/>
          <w:bCs/>
        </w:rPr>
        <w:t>9</w:t>
      </w:r>
      <w:r>
        <w:rPr>
          <w:b/>
          <w:bCs/>
        </w:rPr>
        <w:t xml:space="preserve">  </w:t>
      </w:r>
      <w:r w:rsidR="00F55B4B">
        <w:rPr>
          <w:b/>
          <w:bCs/>
        </w:rPr>
        <w:t xml:space="preserve"> EUR</w:t>
      </w:r>
      <w:r>
        <w:rPr>
          <w:b/>
          <w:bCs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ab/>
        <w:t xml:space="preserve">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8F454D" w:rsidRDefault="008F454D">
      <w:pPr>
        <w:jc w:val="both"/>
        <w:rPr>
          <w:b/>
          <w:bCs/>
        </w:rPr>
      </w:pPr>
    </w:p>
    <w:p w:rsidR="008F454D" w:rsidRDefault="008F454D">
      <w:pPr>
        <w:jc w:val="both"/>
        <w:rPr>
          <w:b/>
          <w:bCs/>
        </w:rPr>
      </w:pPr>
    </w:p>
    <w:p w:rsidR="008F454D" w:rsidRDefault="00BA0E84">
      <w:pPr>
        <w:jc w:val="both"/>
      </w:pPr>
      <w:r>
        <w:rPr>
          <w:b/>
          <w:bCs/>
        </w:rPr>
        <w:t>REKAPITULÁCIA  PLNENIA ROZPOČTU:</w:t>
      </w:r>
    </w:p>
    <w:p w:rsidR="008F454D" w:rsidRDefault="008F454D">
      <w:pPr>
        <w:jc w:val="both"/>
      </w:pPr>
    </w:p>
    <w:p w:rsidR="00D448ED" w:rsidRDefault="00BA0E84">
      <w:pPr>
        <w:jc w:val="both"/>
        <w:rPr>
          <w:b/>
          <w:bCs/>
        </w:rPr>
      </w:pPr>
      <w:r>
        <w:rPr>
          <w:b/>
          <w:bCs/>
        </w:rPr>
        <w:t xml:space="preserve">PRÍJMY  CELKOM                                                        </w:t>
      </w:r>
      <w:r w:rsidR="005A26F8">
        <w:rPr>
          <w:b/>
          <w:bCs/>
        </w:rPr>
        <w:t xml:space="preserve">           </w:t>
      </w:r>
      <w:r w:rsidR="00F701BE">
        <w:rPr>
          <w:b/>
          <w:bCs/>
        </w:rPr>
        <w:t>1 391 987,34</w:t>
      </w:r>
      <w:r w:rsidR="00302B90">
        <w:rPr>
          <w:b/>
          <w:bCs/>
        </w:rPr>
        <w:t xml:space="preserve"> EUR</w:t>
      </w:r>
      <w:r w:rsidR="0038766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27B27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</w:p>
    <w:p w:rsidR="008F454D" w:rsidRPr="00F55B4B" w:rsidRDefault="00B867D1">
      <w:pPr>
        <w:jc w:val="both"/>
        <w:rPr>
          <w:sz w:val="22"/>
        </w:rPr>
      </w:pPr>
      <w:r>
        <w:t>Z toho  ZŠ</w:t>
      </w:r>
      <w:r w:rsidR="00BA0E84">
        <w:t xml:space="preserve">     </w:t>
      </w:r>
    </w:p>
    <w:p w:rsidR="008F454D" w:rsidRPr="00F55B4B" w:rsidRDefault="00BA0E84">
      <w:pPr>
        <w:jc w:val="both"/>
        <w:rPr>
          <w:sz w:val="22"/>
        </w:rPr>
      </w:pPr>
      <w:r w:rsidRPr="00F55B4B">
        <w:rPr>
          <w:sz w:val="22"/>
        </w:rPr>
        <w:t xml:space="preserve">                                                                                              </w:t>
      </w:r>
      <w:r w:rsidR="00F55B4B">
        <w:rPr>
          <w:sz w:val="22"/>
        </w:rPr>
        <w:t xml:space="preserve">   </w:t>
      </w:r>
      <w:r w:rsidR="00F701BE">
        <w:rPr>
          <w:sz w:val="22"/>
        </w:rPr>
        <w:t xml:space="preserve">    </w:t>
      </w:r>
      <w:r w:rsidR="00B867D1">
        <w:rPr>
          <w:sz w:val="22"/>
        </w:rPr>
        <w:t>-</w:t>
      </w:r>
      <w:r w:rsidRPr="00F55B4B">
        <w:rPr>
          <w:sz w:val="22"/>
        </w:rPr>
        <w:t xml:space="preserve">    </w:t>
      </w:r>
      <w:r w:rsidR="00B867D1">
        <w:rPr>
          <w:sz w:val="22"/>
        </w:rPr>
        <w:t>3</w:t>
      </w:r>
      <w:r w:rsidR="00F701BE">
        <w:rPr>
          <w:sz w:val="22"/>
        </w:rPr>
        <w:t>60 534,12</w:t>
      </w:r>
      <w:r w:rsidR="00B867D1">
        <w:rPr>
          <w:sz w:val="22"/>
        </w:rPr>
        <w:t xml:space="preserve">   EUR </w:t>
      </w:r>
      <w:r w:rsidRPr="00F55B4B">
        <w:rPr>
          <w:sz w:val="22"/>
        </w:rPr>
        <w:t xml:space="preserve">                                                                                        </w:t>
      </w:r>
    </w:p>
    <w:p w:rsidR="000E60E2" w:rsidRDefault="00BA0E84">
      <w:pPr>
        <w:jc w:val="both"/>
      </w:pPr>
      <w:r>
        <w:t xml:space="preserve">            </w:t>
      </w:r>
      <w:r w:rsidR="00BF07C6">
        <w:t xml:space="preserve"> </w:t>
      </w:r>
    </w:p>
    <w:p w:rsidR="008F454D" w:rsidRDefault="00BF07C6">
      <w:pPr>
        <w:jc w:val="both"/>
      </w:pPr>
      <w:r>
        <w:t xml:space="preserve">            </w:t>
      </w:r>
      <w:r w:rsidR="00BA0E84">
        <w:t xml:space="preserve">                                                     </w:t>
      </w:r>
    </w:p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bCs/>
        </w:rPr>
        <w:t>VÝDAVKY  CELKOM</w:t>
      </w:r>
      <w:r>
        <w:t xml:space="preserve">                                      </w:t>
      </w:r>
      <w:r w:rsidR="00A0719B">
        <w:t xml:space="preserve">           </w:t>
      </w:r>
      <w:r>
        <w:t xml:space="preserve">         </w:t>
      </w:r>
      <w:r w:rsidR="00F55B4B">
        <w:t xml:space="preserve">    </w:t>
      </w:r>
      <w:r w:rsidR="00F701BE">
        <w:rPr>
          <w:b/>
          <w:bCs/>
        </w:rPr>
        <w:t>1 088 383,89</w:t>
      </w:r>
      <w:r w:rsidR="00F55B4B">
        <w:rPr>
          <w:b/>
          <w:bCs/>
        </w:rPr>
        <w:t xml:space="preserve">UR           </w:t>
      </w:r>
      <w:r w:rsidR="00F55B4B">
        <w:rPr>
          <w:b/>
          <w:bCs/>
          <w:sz w:val="28"/>
          <w:szCs w:val="28"/>
        </w:rPr>
        <w:t xml:space="preserve"> </w:t>
      </w:r>
      <w:r w:rsidR="00D448ED">
        <w:rPr>
          <w:b/>
          <w:bCs/>
        </w:rPr>
        <w:t xml:space="preserve">   </w:t>
      </w:r>
    </w:p>
    <w:p w:rsidR="008F454D" w:rsidRDefault="008F454D">
      <w:pPr>
        <w:jc w:val="both"/>
      </w:pPr>
    </w:p>
    <w:p w:rsidR="0076399F" w:rsidRDefault="00BA0E84" w:rsidP="00A014D0">
      <w:pPr>
        <w:jc w:val="both"/>
        <w:rPr>
          <w:b/>
          <w:sz w:val="32"/>
          <w:szCs w:val="32"/>
        </w:rPr>
      </w:pPr>
      <w:r>
        <w:rPr>
          <w:b/>
          <w:bCs/>
        </w:rPr>
        <w:lastRenderedPageBreak/>
        <w:t>R O Z D I E L  - VÝSLEDOK HOSPODÁRENIA</w:t>
      </w:r>
      <w:r w:rsidR="00387663">
        <w:rPr>
          <w:b/>
          <w:bCs/>
        </w:rPr>
        <w:t xml:space="preserve">                   </w:t>
      </w:r>
      <w:r>
        <w:rPr>
          <w:b/>
          <w:bCs/>
        </w:rPr>
        <w:t xml:space="preserve">  </w:t>
      </w:r>
      <w:r w:rsidR="00BF07C6">
        <w:rPr>
          <w:b/>
          <w:bCs/>
        </w:rPr>
        <w:t xml:space="preserve">   </w:t>
      </w:r>
      <w:r w:rsidR="00387663">
        <w:rPr>
          <w:b/>
          <w:bCs/>
        </w:rPr>
        <w:t>EU</w:t>
      </w:r>
      <w:r w:rsidR="00A014D0">
        <w:rPr>
          <w:b/>
          <w:bCs/>
        </w:rPr>
        <w:t>R</w:t>
      </w: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637FBB" w:rsidRDefault="00637FBB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B21825" w:rsidRDefault="00B21825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9A3C86" w:rsidRDefault="009A3C86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8F454D" w:rsidRDefault="00BA0E84">
      <w:pPr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4.Finančné usporiadanie vzťahov voči štátnemu rozpočtu</w:t>
      </w:r>
    </w:p>
    <w:p w:rsidR="008F454D" w:rsidRDefault="008F454D">
      <w:pPr>
        <w:tabs>
          <w:tab w:val="left" w:pos="360"/>
        </w:tabs>
        <w:rPr>
          <w:b/>
          <w:sz w:val="32"/>
          <w:szCs w:val="32"/>
        </w:rPr>
      </w:pPr>
    </w:p>
    <w:p w:rsidR="008F454D" w:rsidRDefault="00BA0E84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Poskytovateľ                      Účel transferu              Poskytnuté                 Použité                            Rozdiel</w:t>
      </w:r>
    </w:p>
    <w:p w:rsidR="008F454D" w:rsidRDefault="00BA0E84">
      <w:pPr>
        <w:pBdr>
          <w:bottom w:val="single" w:sz="8" w:space="1" w:color="000000"/>
        </w:pBd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prostriedky              </w:t>
      </w:r>
      <w:proofErr w:type="spellStart"/>
      <w:r>
        <w:rPr>
          <w:b/>
          <w:sz w:val="20"/>
          <w:szCs w:val="20"/>
        </w:rPr>
        <w:t>prostriedky</w:t>
      </w:r>
      <w:proofErr w:type="spellEnd"/>
    </w:p>
    <w:p w:rsidR="008F454D" w:rsidRDefault="00BA0E84">
      <w:pPr>
        <w:pBdr>
          <w:bottom w:val="single" w:sz="8" w:space="1" w:color="000000"/>
        </w:pBdr>
        <w:tabs>
          <w:tab w:val="left" w:pos="360"/>
        </w:tabs>
        <w:rPr>
          <w:bCs/>
        </w:rPr>
      </w:pPr>
      <w:r>
        <w:rPr>
          <w:b/>
          <w:sz w:val="20"/>
          <w:szCs w:val="20"/>
        </w:rPr>
        <w:t xml:space="preserve">                                                                                       v eur                         v eur   </w:t>
      </w:r>
    </w:p>
    <w:p w:rsidR="008F454D" w:rsidRDefault="008F454D">
      <w:pPr>
        <w:rPr>
          <w:bCs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10"/>
      </w:tblGrid>
      <w:tr w:rsidR="008F454D" w:rsidTr="00BC7DD8">
        <w:tc>
          <w:tcPr>
            <w:tcW w:w="9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51C70">
            <w:r>
              <w:rPr>
                <w:bCs/>
              </w:rPr>
              <w:t xml:space="preserve">Okresný úrad   </w:t>
            </w:r>
            <w:r w:rsidR="009B56D9">
              <w:rPr>
                <w:bCs/>
              </w:rPr>
              <w:t xml:space="preserve">Voľby            </w:t>
            </w:r>
            <w:r w:rsidR="00BD20EA">
              <w:rPr>
                <w:bCs/>
              </w:rPr>
              <w:t xml:space="preserve">       </w:t>
            </w:r>
            <w:r>
              <w:rPr>
                <w:bCs/>
              </w:rPr>
              <w:t xml:space="preserve">                      </w:t>
            </w:r>
            <w:r w:rsidR="00A51C70">
              <w:rPr>
                <w:bCs/>
              </w:rPr>
              <w:t xml:space="preserve"> 388,54</w:t>
            </w:r>
            <w:r>
              <w:rPr>
                <w:bCs/>
              </w:rPr>
              <w:t xml:space="preserve">     </w:t>
            </w:r>
            <w:r w:rsidR="00EA2582">
              <w:rPr>
                <w:bCs/>
              </w:rPr>
              <w:t xml:space="preserve">                  </w:t>
            </w:r>
            <w:proofErr w:type="spellStart"/>
            <w:r w:rsidR="009B56D9">
              <w:rPr>
                <w:bCs/>
              </w:rPr>
              <w:t>3</w:t>
            </w:r>
            <w:r w:rsidR="00A51C70">
              <w:rPr>
                <w:bCs/>
              </w:rPr>
              <w:t>88</w:t>
            </w:r>
            <w:r w:rsidR="0032798A">
              <w:rPr>
                <w:bCs/>
              </w:rPr>
              <w:t>,</w:t>
            </w:r>
            <w:r w:rsidR="00A51C70">
              <w:rPr>
                <w:bCs/>
              </w:rPr>
              <w:t>5</w:t>
            </w:r>
            <w:r w:rsidR="009B56D9">
              <w:rPr>
                <w:bCs/>
              </w:rPr>
              <w:t>4</w:t>
            </w:r>
            <w:proofErr w:type="spellEnd"/>
            <w:r w:rsidR="00EA2582">
              <w:rPr>
                <w:bCs/>
              </w:rPr>
              <w:t xml:space="preserve">   </w:t>
            </w:r>
            <w:r>
              <w:rPr>
                <w:bCs/>
              </w:rPr>
              <w:t xml:space="preserve">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20FD8">
            <w:r>
              <w:rPr>
                <w:bCs/>
              </w:rPr>
              <w:t xml:space="preserve">Ministerstvo vnútra   prenesené </w:t>
            </w:r>
            <w:proofErr w:type="spellStart"/>
            <w:r>
              <w:rPr>
                <w:bCs/>
              </w:rPr>
              <w:t>kompet</w:t>
            </w:r>
            <w:proofErr w:type="spellEnd"/>
            <w:r>
              <w:rPr>
                <w:bCs/>
              </w:rPr>
              <w:t xml:space="preserve">.      </w:t>
            </w:r>
            <w:r w:rsidR="00EA2582">
              <w:rPr>
                <w:bCs/>
              </w:rPr>
              <w:t>3</w:t>
            </w:r>
            <w:r w:rsidR="009B56D9">
              <w:rPr>
                <w:bCs/>
              </w:rPr>
              <w:t>3</w:t>
            </w:r>
            <w:r w:rsidR="00A713D4">
              <w:rPr>
                <w:bCs/>
              </w:rPr>
              <w:t xml:space="preserve">8 </w:t>
            </w:r>
            <w:r w:rsidR="00C20FD8">
              <w:rPr>
                <w:bCs/>
              </w:rPr>
              <w:t>193</w:t>
            </w:r>
            <w:r w:rsidR="00EA2582">
              <w:rPr>
                <w:bCs/>
              </w:rPr>
              <w:t>,00</w:t>
            </w:r>
            <w:r>
              <w:rPr>
                <w:bCs/>
              </w:rPr>
              <w:t xml:space="preserve">                </w:t>
            </w:r>
            <w:r w:rsidR="00EA2582">
              <w:rPr>
                <w:bCs/>
              </w:rPr>
              <w:t>3</w:t>
            </w:r>
            <w:r w:rsidR="009B56D9">
              <w:rPr>
                <w:bCs/>
              </w:rPr>
              <w:t>3</w:t>
            </w:r>
            <w:r w:rsidR="00C20FD8">
              <w:rPr>
                <w:bCs/>
              </w:rPr>
              <w:t>8</w:t>
            </w:r>
            <w:r w:rsidR="00256E28">
              <w:rPr>
                <w:bCs/>
              </w:rPr>
              <w:t> </w:t>
            </w:r>
            <w:r w:rsidR="00C20FD8">
              <w:rPr>
                <w:bCs/>
              </w:rPr>
              <w:t>193</w:t>
            </w:r>
            <w:r>
              <w:rPr>
                <w:bCs/>
              </w:rPr>
              <w:t xml:space="preserve">,00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51C70">
            <w:r>
              <w:rPr>
                <w:bCs/>
              </w:rPr>
              <w:t xml:space="preserve">Ministerstvo vnútra   </w:t>
            </w:r>
            <w:proofErr w:type="spellStart"/>
            <w:r>
              <w:rPr>
                <w:bCs/>
              </w:rPr>
              <w:t>vzdeláv</w:t>
            </w:r>
            <w:proofErr w:type="spellEnd"/>
            <w:r>
              <w:rPr>
                <w:bCs/>
              </w:rPr>
              <w:t xml:space="preserve">. poukazy ZŠ      </w:t>
            </w:r>
            <w:r w:rsidR="00A51C70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A51C70">
              <w:rPr>
                <w:bCs/>
              </w:rPr>
              <w:t>916</w:t>
            </w:r>
            <w:r>
              <w:rPr>
                <w:bCs/>
              </w:rPr>
              <w:t xml:space="preserve">,00                    </w:t>
            </w:r>
            <w:r w:rsidR="00A51C70">
              <w:rPr>
                <w:bCs/>
              </w:rPr>
              <w:t>3</w:t>
            </w:r>
            <w:r w:rsidR="00256E28">
              <w:rPr>
                <w:bCs/>
              </w:rPr>
              <w:t> </w:t>
            </w:r>
            <w:r w:rsidR="00A51C70">
              <w:rPr>
                <w:bCs/>
              </w:rPr>
              <w:t>916</w:t>
            </w:r>
            <w:r>
              <w:rPr>
                <w:bCs/>
              </w:rPr>
              <w:t xml:space="preserve">,00              </w:t>
            </w:r>
            <w:r w:rsidR="00761BFE">
              <w:rPr>
                <w:bCs/>
              </w:rPr>
              <w:t xml:space="preserve">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51C70">
            <w:r>
              <w:rPr>
                <w:bCs/>
              </w:rPr>
              <w:t xml:space="preserve">Ministerstvo vnútra   dopravné ZŠ                   </w:t>
            </w:r>
            <w:r w:rsidR="00A51C70">
              <w:rPr>
                <w:bCs/>
              </w:rPr>
              <w:t xml:space="preserve">3 </w:t>
            </w:r>
            <w:r w:rsidR="009B56D9">
              <w:rPr>
                <w:bCs/>
              </w:rPr>
              <w:t>4</w:t>
            </w:r>
            <w:r w:rsidR="00A51C70">
              <w:rPr>
                <w:bCs/>
              </w:rPr>
              <w:t>50</w:t>
            </w:r>
            <w:r>
              <w:rPr>
                <w:bCs/>
              </w:rPr>
              <w:t>,</w:t>
            </w:r>
            <w:r w:rsidR="00A51C70">
              <w:rPr>
                <w:bCs/>
              </w:rPr>
              <w:t>2</w:t>
            </w:r>
            <w:r>
              <w:rPr>
                <w:bCs/>
              </w:rPr>
              <w:t xml:space="preserve">0                    </w:t>
            </w:r>
            <w:r w:rsidR="009B56D9">
              <w:rPr>
                <w:bCs/>
              </w:rPr>
              <w:t>3</w:t>
            </w:r>
            <w:r w:rsidR="00256E28">
              <w:rPr>
                <w:bCs/>
              </w:rPr>
              <w:t> </w:t>
            </w:r>
            <w:r w:rsidR="00B35005">
              <w:rPr>
                <w:bCs/>
              </w:rPr>
              <w:t>31</w:t>
            </w:r>
            <w:r w:rsidR="00A51C70">
              <w:rPr>
                <w:bCs/>
              </w:rPr>
              <w:t>5</w:t>
            </w:r>
            <w:r>
              <w:rPr>
                <w:bCs/>
              </w:rPr>
              <w:t>,</w:t>
            </w:r>
            <w:r w:rsidR="00A51C70">
              <w:rPr>
                <w:bCs/>
              </w:rPr>
              <w:t>8</w:t>
            </w:r>
            <w:r>
              <w:rPr>
                <w:bCs/>
              </w:rPr>
              <w:t xml:space="preserve">0          </w:t>
            </w:r>
            <w:r w:rsidR="00B35005">
              <w:rPr>
                <w:bCs/>
              </w:rPr>
              <w:t>1</w:t>
            </w:r>
            <w:r w:rsidR="00A51C70">
              <w:rPr>
                <w:bCs/>
              </w:rPr>
              <w:t>34</w:t>
            </w:r>
            <w:r w:rsidR="00B35005">
              <w:rPr>
                <w:bCs/>
              </w:rPr>
              <w:t>,</w:t>
            </w:r>
            <w:r w:rsidR="00A51C70">
              <w:rPr>
                <w:bCs/>
              </w:rPr>
              <w:t>2</w:t>
            </w:r>
            <w:r w:rsidR="00B35005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B04CE8" w:rsidP="00A713D4">
            <w:pPr>
              <w:rPr>
                <w:bCs/>
              </w:rPr>
            </w:pPr>
            <w:r>
              <w:rPr>
                <w:bCs/>
              </w:rPr>
              <w:t xml:space="preserve">Ministerstvo vnútra škola v prírode                  </w:t>
            </w:r>
            <w:r w:rsidR="00A51C70">
              <w:rPr>
                <w:bCs/>
              </w:rPr>
              <w:t>3</w:t>
            </w:r>
            <w:r>
              <w:rPr>
                <w:bCs/>
              </w:rPr>
              <w:t> </w:t>
            </w:r>
            <w:r w:rsidR="00A713D4">
              <w:rPr>
                <w:bCs/>
              </w:rPr>
              <w:t>5</w:t>
            </w:r>
            <w:r>
              <w:rPr>
                <w:bCs/>
              </w:rPr>
              <w:t xml:space="preserve">00,00                    </w:t>
            </w:r>
            <w:r w:rsidR="00A713D4">
              <w:rPr>
                <w:bCs/>
              </w:rPr>
              <w:t>3</w:t>
            </w:r>
            <w:r w:rsidR="00256E28">
              <w:rPr>
                <w:bCs/>
              </w:rPr>
              <w:t> </w:t>
            </w:r>
            <w:r w:rsidR="00A713D4">
              <w:rPr>
                <w:bCs/>
              </w:rPr>
              <w:t>5</w:t>
            </w:r>
            <w:r>
              <w:rPr>
                <w:bCs/>
              </w:rPr>
              <w:t xml:space="preserve">00,00              </w:t>
            </w:r>
            <w:r w:rsidR="00761BFE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6C2E3E">
            <w:r>
              <w:rPr>
                <w:bCs/>
              </w:rPr>
              <w:t xml:space="preserve">Ministerstvo vnútra    </w:t>
            </w:r>
            <w:r w:rsidR="006C2E3E">
              <w:rPr>
                <w:bCs/>
              </w:rPr>
              <w:t xml:space="preserve">predškoláci </w:t>
            </w:r>
            <w:r w:rsidR="00EA2582">
              <w:rPr>
                <w:bCs/>
              </w:rPr>
              <w:t xml:space="preserve">             </w:t>
            </w:r>
            <w:r w:rsidR="006C2E3E">
              <w:rPr>
                <w:bCs/>
              </w:rPr>
              <w:t xml:space="preserve">         382,00                        </w:t>
            </w:r>
            <w:proofErr w:type="spellStart"/>
            <w:r w:rsidR="006C2E3E">
              <w:rPr>
                <w:bCs/>
              </w:rPr>
              <w:t>382,00</w:t>
            </w:r>
            <w:proofErr w:type="spellEnd"/>
            <w:r w:rsidR="006C2E3E">
              <w:rPr>
                <w:bCs/>
              </w:rPr>
              <w:t xml:space="preserve">              0</w:t>
            </w:r>
          </w:p>
        </w:tc>
      </w:tr>
      <w:tr w:rsidR="00F9102C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02C" w:rsidRDefault="00F9102C" w:rsidP="006C2E3E">
            <w:pPr>
              <w:rPr>
                <w:bCs/>
              </w:rPr>
            </w:pPr>
            <w:r>
              <w:rPr>
                <w:bCs/>
              </w:rPr>
              <w:t>Ministers</w:t>
            </w:r>
            <w:r w:rsidR="004C7AF6">
              <w:rPr>
                <w:bCs/>
              </w:rPr>
              <w:t>tvo vnútra lyžiarsky kurz</w:t>
            </w:r>
            <w:r w:rsidR="00B04CE8">
              <w:rPr>
                <w:bCs/>
              </w:rPr>
              <w:t xml:space="preserve">                   </w:t>
            </w:r>
            <w:r w:rsidR="00A713D4">
              <w:rPr>
                <w:bCs/>
              </w:rPr>
              <w:t>5</w:t>
            </w:r>
            <w:r w:rsidR="00B04CE8">
              <w:rPr>
                <w:bCs/>
              </w:rPr>
              <w:t> </w:t>
            </w:r>
            <w:r w:rsidR="00A713D4">
              <w:rPr>
                <w:bCs/>
              </w:rPr>
              <w:t>2</w:t>
            </w:r>
            <w:r w:rsidR="00B04CE8">
              <w:rPr>
                <w:bCs/>
              </w:rPr>
              <w:t xml:space="preserve">50,00                    </w:t>
            </w:r>
            <w:r w:rsidR="00A713D4">
              <w:rPr>
                <w:bCs/>
              </w:rPr>
              <w:t>5</w:t>
            </w:r>
            <w:r w:rsidR="00256E28">
              <w:rPr>
                <w:bCs/>
              </w:rPr>
              <w:t> </w:t>
            </w:r>
            <w:r w:rsidR="00A713D4">
              <w:rPr>
                <w:bCs/>
              </w:rPr>
              <w:t>2</w:t>
            </w:r>
            <w:r w:rsidR="00B04CE8">
              <w:rPr>
                <w:bCs/>
              </w:rPr>
              <w:t>50,00</w:t>
            </w:r>
            <w:r w:rsidR="00761BFE">
              <w:rPr>
                <w:bCs/>
              </w:rPr>
              <w:t xml:space="preserve">               0</w:t>
            </w:r>
          </w:p>
        </w:tc>
      </w:tr>
      <w:tr w:rsidR="00F9102C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02C" w:rsidRDefault="00F9102C" w:rsidP="00256E28">
            <w:pPr>
              <w:rPr>
                <w:bCs/>
              </w:rPr>
            </w:pPr>
            <w:r>
              <w:rPr>
                <w:bCs/>
              </w:rPr>
              <w:t xml:space="preserve">Ministerstvo vnútra   </w:t>
            </w:r>
            <w:r w:rsidR="00256E28">
              <w:rPr>
                <w:bCs/>
              </w:rPr>
              <w:t xml:space="preserve">Register  adries                 277,20                        </w:t>
            </w:r>
            <w:proofErr w:type="spellStart"/>
            <w:r w:rsidR="00256E28">
              <w:rPr>
                <w:bCs/>
              </w:rPr>
              <w:t>277,20</w:t>
            </w:r>
            <w:proofErr w:type="spellEnd"/>
            <w:r w:rsidR="00256E28">
              <w:rPr>
                <w:bCs/>
              </w:rPr>
              <w:t xml:space="preserve">               0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713D4">
            <w:r>
              <w:rPr>
                <w:bCs/>
              </w:rPr>
              <w:t>Ministerstvo vnútra   šk</w:t>
            </w:r>
            <w:r w:rsidR="00EA2582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EA2582">
              <w:rPr>
                <w:bCs/>
              </w:rPr>
              <w:t>učebnice</w:t>
            </w:r>
            <w:r>
              <w:rPr>
                <w:bCs/>
              </w:rPr>
              <w:t xml:space="preserve"> ZŠ        </w:t>
            </w:r>
            <w:r w:rsidR="00EA2582">
              <w:rPr>
                <w:bCs/>
              </w:rPr>
              <w:t xml:space="preserve">         </w:t>
            </w:r>
            <w:r w:rsidR="0032798A">
              <w:rPr>
                <w:bCs/>
              </w:rPr>
              <w:t xml:space="preserve"> </w:t>
            </w:r>
            <w:r w:rsidR="00A713D4">
              <w:rPr>
                <w:bCs/>
              </w:rPr>
              <w:t xml:space="preserve"> 73</w:t>
            </w:r>
            <w:r>
              <w:rPr>
                <w:bCs/>
              </w:rPr>
              <w:t xml:space="preserve">,00                      </w:t>
            </w:r>
            <w:r w:rsidR="00A713D4">
              <w:rPr>
                <w:bCs/>
              </w:rPr>
              <w:t xml:space="preserve">    </w:t>
            </w:r>
            <w:proofErr w:type="spellStart"/>
            <w:r w:rsidR="00A713D4">
              <w:rPr>
                <w:bCs/>
              </w:rPr>
              <w:t>73</w:t>
            </w:r>
            <w:r>
              <w:rPr>
                <w:bCs/>
              </w:rPr>
              <w:t>,00</w:t>
            </w:r>
            <w:proofErr w:type="spellEnd"/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461B94" w:rsidP="00F9102C">
            <w:r>
              <w:t xml:space="preserve">Dotácia </w:t>
            </w:r>
            <w:proofErr w:type="spellStart"/>
            <w:r>
              <w:t>Tw</w:t>
            </w:r>
            <w:proofErr w:type="spellEnd"/>
            <w:r>
              <w:t xml:space="preserve">. </w:t>
            </w:r>
            <w:proofErr w:type="spellStart"/>
            <w:r>
              <w:t>Tvinning</w:t>
            </w:r>
            <w:proofErr w:type="spellEnd"/>
            <w:r>
              <w:t xml:space="preserve">                                       16 500,00                 </w:t>
            </w:r>
            <w:proofErr w:type="spellStart"/>
            <w:r>
              <w:t>16 500,00</w:t>
            </w:r>
            <w:proofErr w:type="spellEnd"/>
            <w:r>
              <w:t xml:space="preserve">              0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A713D4">
            <w:r>
              <w:rPr>
                <w:bCs/>
              </w:rPr>
              <w:t xml:space="preserve">k plneniu </w:t>
            </w:r>
            <w:proofErr w:type="spellStart"/>
            <w:r>
              <w:rPr>
                <w:bCs/>
              </w:rPr>
              <w:t>škol.povin.ohrozen.soc.výlúčením</w:t>
            </w:r>
            <w:proofErr w:type="spellEnd"/>
            <w:r>
              <w:rPr>
                <w:bCs/>
              </w:rPr>
              <w:t xml:space="preserve">     </w:t>
            </w:r>
            <w:r w:rsidR="00EA2582">
              <w:rPr>
                <w:bCs/>
              </w:rPr>
              <w:t xml:space="preserve">  </w:t>
            </w:r>
            <w:r w:rsidR="00A713D4">
              <w:rPr>
                <w:bCs/>
              </w:rPr>
              <w:t>622</w:t>
            </w:r>
            <w:r>
              <w:rPr>
                <w:bCs/>
              </w:rPr>
              <w:t>,</w:t>
            </w:r>
            <w:r w:rsidR="00A713D4">
              <w:rPr>
                <w:bCs/>
              </w:rPr>
              <w:t>12</w:t>
            </w:r>
            <w:r>
              <w:rPr>
                <w:bCs/>
              </w:rPr>
              <w:t xml:space="preserve">                        </w:t>
            </w:r>
            <w:r w:rsidR="00A713D4">
              <w:rPr>
                <w:bCs/>
              </w:rPr>
              <w:t>622</w:t>
            </w:r>
            <w:r w:rsidR="009B56D9"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 w:rsidR="00A713D4">
              <w:rPr>
                <w:bCs/>
              </w:rPr>
              <w:t>1</w:t>
            </w:r>
            <w:r w:rsidR="00EA2582">
              <w:rPr>
                <w:bCs/>
              </w:rPr>
              <w:t>2</w:t>
            </w:r>
            <w:r>
              <w:rPr>
                <w:bCs/>
              </w:rPr>
              <w:t xml:space="preserve">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474BF4">
            <w:r>
              <w:t>Dotácia navýšenie platov ZŠ                            4 108,00                    4 108,00              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474BF4" w:rsidP="00A713D4">
            <w:r>
              <w:rPr>
                <w:bCs/>
              </w:rPr>
              <w:t xml:space="preserve">Dotácia SZP                                                    </w:t>
            </w:r>
            <w:r w:rsidR="00A713D4">
              <w:rPr>
                <w:bCs/>
              </w:rPr>
              <w:t xml:space="preserve"> </w:t>
            </w:r>
            <w:r w:rsidR="00BA0E84">
              <w:rPr>
                <w:bCs/>
              </w:rPr>
              <w:t xml:space="preserve"> </w:t>
            </w:r>
            <w:r w:rsidR="00A713D4">
              <w:rPr>
                <w:bCs/>
              </w:rPr>
              <w:t>1</w:t>
            </w:r>
            <w:r w:rsidR="00E27390">
              <w:rPr>
                <w:bCs/>
              </w:rPr>
              <w:t xml:space="preserve"> </w:t>
            </w:r>
            <w:r w:rsidR="003552F4">
              <w:rPr>
                <w:bCs/>
              </w:rPr>
              <w:t>0</w:t>
            </w:r>
            <w:r w:rsidR="00A713D4">
              <w:rPr>
                <w:bCs/>
              </w:rPr>
              <w:t>40</w:t>
            </w:r>
            <w:r w:rsidR="00BA0E84">
              <w:rPr>
                <w:bCs/>
              </w:rPr>
              <w:t xml:space="preserve">,00                   </w:t>
            </w:r>
            <w:r w:rsidR="00A713D4">
              <w:rPr>
                <w:bCs/>
              </w:rPr>
              <w:t>1</w:t>
            </w:r>
            <w:r w:rsidR="00BA0E84">
              <w:rPr>
                <w:bCs/>
              </w:rPr>
              <w:t xml:space="preserve"> </w:t>
            </w:r>
            <w:r w:rsidR="00A713D4">
              <w:rPr>
                <w:bCs/>
              </w:rPr>
              <w:t>040</w:t>
            </w:r>
            <w:r w:rsidR="00BA0E84"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 w:rsidR="00BA0E84">
              <w:rPr>
                <w:bCs/>
              </w:rPr>
              <w:t xml:space="preserve">00             </w:t>
            </w:r>
            <w:r w:rsidR="00F0441B">
              <w:rPr>
                <w:bCs/>
              </w:rPr>
              <w:t>0</w:t>
            </w:r>
            <w:r w:rsidR="00BA0E84">
              <w:rPr>
                <w:bCs/>
              </w:rPr>
              <w:t xml:space="preserve">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461B94" w:rsidP="00C20FD8">
            <w:r>
              <w:rPr>
                <w:bCs/>
              </w:rPr>
              <w:t>Dotácia Úrad vlády                                           1 100,00                     1 100,00               0</w:t>
            </w:r>
            <w:r w:rsidR="00BA0E84">
              <w:rPr>
                <w:bCs/>
              </w:rPr>
              <w:t xml:space="preserve">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20FD8"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            pozemné komunikácie   1 </w:t>
            </w:r>
            <w:r w:rsidR="003552F4">
              <w:rPr>
                <w:bCs/>
              </w:rPr>
              <w:t>5</w:t>
            </w:r>
            <w:r w:rsidR="00C20FD8">
              <w:rPr>
                <w:bCs/>
              </w:rPr>
              <w:t>9</w:t>
            </w:r>
            <w:r w:rsidR="003552F4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C20FD8">
              <w:rPr>
                <w:bCs/>
              </w:rPr>
              <w:t>43</w:t>
            </w:r>
            <w:r>
              <w:rPr>
                <w:bCs/>
              </w:rPr>
              <w:t xml:space="preserve">                    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C11E53">
              <w:rPr>
                <w:bCs/>
              </w:rPr>
              <w:t> </w:t>
            </w:r>
            <w:r w:rsidR="003552F4">
              <w:rPr>
                <w:bCs/>
              </w:rPr>
              <w:t>5</w:t>
            </w:r>
            <w:r w:rsidR="00C20FD8">
              <w:rPr>
                <w:bCs/>
              </w:rPr>
              <w:t>9</w:t>
            </w:r>
            <w:r w:rsidR="003552F4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C20FD8">
              <w:rPr>
                <w:bCs/>
              </w:rPr>
              <w:t>43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8B70D9"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            stavebný úrad              3</w:t>
            </w:r>
            <w:r w:rsidR="003552F4">
              <w:rPr>
                <w:bCs/>
              </w:rPr>
              <w:t>4 </w:t>
            </w:r>
            <w:r w:rsidR="00C20FD8">
              <w:rPr>
                <w:bCs/>
              </w:rPr>
              <w:t>324</w:t>
            </w:r>
            <w:r w:rsidR="003552F4">
              <w:rPr>
                <w:bCs/>
              </w:rPr>
              <w:t>5,</w:t>
            </w:r>
            <w:r>
              <w:rPr>
                <w:bCs/>
              </w:rPr>
              <w:t>1</w:t>
            </w:r>
            <w:r w:rsidR="003552F4">
              <w:rPr>
                <w:bCs/>
              </w:rPr>
              <w:t>9</w:t>
            </w:r>
            <w:r>
              <w:rPr>
                <w:bCs/>
              </w:rPr>
              <w:t xml:space="preserve">                  34</w:t>
            </w:r>
            <w:r w:rsidR="00C11E53">
              <w:rPr>
                <w:bCs/>
              </w:rPr>
              <w:t> </w:t>
            </w:r>
            <w:r w:rsidR="008B70D9">
              <w:rPr>
                <w:bCs/>
              </w:rPr>
              <w:t>324</w:t>
            </w:r>
            <w:r>
              <w:rPr>
                <w:bCs/>
              </w:rPr>
              <w:t>,</w:t>
            </w:r>
            <w:r w:rsidR="008B70D9">
              <w:rPr>
                <w:bCs/>
              </w:rPr>
              <w:t>44</w:t>
            </w:r>
            <w:r>
              <w:rPr>
                <w:bCs/>
              </w:rPr>
              <w:t xml:space="preserve"> </w:t>
            </w:r>
            <w:r w:rsidR="008B70D9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                                                   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8B70D9">
            <w:r>
              <w:rPr>
                <w:bCs/>
              </w:rPr>
              <w:t xml:space="preserve">MV SR                       REGOB – </w:t>
            </w:r>
            <w:proofErr w:type="spellStart"/>
            <w:r>
              <w:rPr>
                <w:bCs/>
              </w:rPr>
              <w:t>evid</w:t>
            </w:r>
            <w:proofErr w:type="spellEnd"/>
            <w:r>
              <w:rPr>
                <w:bCs/>
              </w:rPr>
              <w:t>.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 xml:space="preserve">obyv.       </w:t>
            </w:r>
            <w:r w:rsidR="00E27390">
              <w:rPr>
                <w:bCs/>
              </w:rPr>
              <w:t>6</w:t>
            </w:r>
            <w:r w:rsidR="008B70D9">
              <w:rPr>
                <w:bCs/>
              </w:rPr>
              <w:t>73</w:t>
            </w:r>
            <w:r>
              <w:rPr>
                <w:bCs/>
              </w:rPr>
              <w:t>,</w:t>
            </w:r>
            <w:r w:rsidR="008B70D9">
              <w:rPr>
                <w:bCs/>
              </w:rPr>
              <w:t>53</w:t>
            </w:r>
            <w:r>
              <w:rPr>
                <w:bCs/>
              </w:rPr>
              <w:t xml:space="preserve">                       </w:t>
            </w:r>
            <w:proofErr w:type="spellStart"/>
            <w:r>
              <w:rPr>
                <w:bCs/>
              </w:rPr>
              <w:t>6</w:t>
            </w:r>
            <w:r w:rsidR="008B70D9">
              <w:rPr>
                <w:bCs/>
              </w:rPr>
              <w:t>73</w:t>
            </w:r>
            <w:r>
              <w:rPr>
                <w:bCs/>
              </w:rPr>
              <w:t>,</w:t>
            </w:r>
            <w:r w:rsidR="009B56D9">
              <w:rPr>
                <w:bCs/>
              </w:rPr>
              <w:t>5</w:t>
            </w:r>
            <w:r w:rsidR="008B70D9">
              <w:rPr>
                <w:bCs/>
              </w:rPr>
              <w:t>3</w:t>
            </w:r>
            <w:proofErr w:type="spellEnd"/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8B70D9">
            <w:r>
              <w:rPr>
                <w:bCs/>
              </w:rPr>
              <w:t>Okresný úrad CO       mzda skladníka                 1</w:t>
            </w:r>
            <w:r w:rsidR="003552F4">
              <w:rPr>
                <w:bCs/>
              </w:rPr>
              <w:t>10</w:t>
            </w:r>
            <w:r>
              <w:rPr>
                <w:bCs/>
              </w:rPr>
              <w:t>,</w:t>
            </w:r>
            <w:r w:rsidR="008B70D9">
              <w:rPr>
                <w:bCs/>
              </w:rPr>
              <w:t>00</w:t>
            </w:r>
            <w:r>
              <w:rPr>
                <w:bCs/>
              </w:rPr>
              <w:t xml:space="preserve">                       </w:t>
            </w:r>
            <w:proofErr w:type="spellStart"/>
            <w:r>
              <w:rPr>
                <w:bCs/>
              </w:rPr>
              <w:t>1</w:t>
            </w:r>
            <w:r w:rsidR="003552F4">
              <w:rPr>
                <w:bCs/>
              </w:rPr>
              <w:t>1</w:t>
            </w:r>
            <w:r>
              <w:rPr>
                <w:bCs/>
              </w:rPr>
              <w:t>0,</w:t>
            </w:r>
            <w:r w:rsidR="008B70D9">
              <w:rPr>
                <w:bCs/>
              </w:rPr>
              <w:t>00</w:t>
            </w:r>
            <w:proofErr w:type="spellEnd"/>
            <w:r w:rsidR="008B70D9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8B70D9">
            <w:r>
              <w:rPr>
                <w:bCs/>
              </w:rPr>
              <w:t xml:space="preserve">Okresný úrad             životné prostredie           </w:t>
            </w:r>
            <w:r w:rsidR="009802FA">
              <w:rPr>
                <w:bCs/>
              </w:rPr>
              <w:t xml:space="preserve">   </w:t>
            </w:r>
            <w:r w:rsidR="008B70D9">
              <w:rPr>
                <w:bCs/>
              </w:rPr>
              <w:t>190</w:t>
            </w:r>
            <w:r w:rsidR="009802FA">
              <w:rPr>
                <w:bCs/>
              </w:rPr>
              <w:t>,</w:t>
            </w:r>
            <w:r w:rsidR="008B70D9">
              <w:rPr>
                <w:bCs/>
              </w:rPr>
              <w:t>73</w:t>
            </w:r>
            <w:r>
              <w:rPr>
                <w:bCs/>
              </w:rPr>
              <w:t xml:space="preserve">    </w:t>
            </w:r>
            <w:r w:rsidR="009802FA">
              <w:rPr>
                <w:bCs/>
              </w:rPr>
              <w:t xml:space="preserve">                   </w:t>
            </w:r>
            <w:proofErr w:type="spellStart"/>
            <w:r w:rsidR="009802FA">
              <w:rPr>
                <w:bCs/>
              </w:rPr>
              <w:t>1</w:t>
            </w:r>
            <w:r w:rsidR="008B70D9">
              <w:rPr>
                <w:bCs/>
              </w:rPr>
              <w:t>90</w:t>
            </w:r>
            <w:r w:rsidR="009802FA">
              <w:rPr>
                <w:bCs/>
              </w:rPr>
              <w:t>,</w:t>
            </w:r>
            <w:r w:rsidR="008B70D9">
              <w:rPr>
                <w:bCs/>
              </w:rPr>
              <w:t>73</w:t>
            </w:r>
            <w:proofErr w:type="spellEnd"/>
            <w:r w:rsidR="008B70D9">
              <w:rPr>
                <w:bCs/>
              </w:rPr>
              <w:t xml:space="preserve"> </w:t>
            </w:r>
            <w:r w:rsidR="009802FA">
              <w:rPr>
                <w:bCs/>
              </w:rPr>
              <w:t xml:space="preserve">      </w:t>
            </w:r>
            <w:r>
              <w:rPr>
                <w:bCs/>
              </w:rPr>
              <w:t xml:space="preserve">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256E28">
            <w:r>
              <w:rPr>
                <w:bCs/>
              </w:rPr>
              <w:t xml:space="preserve">NSK                           </w:t>
            </w:r>
            <w:r w:rsidR="00256E28">
              <w:rPr>
                <w:bCs/>
              </w:rPr>
              <w:t xml:space="preserve">Šport    </w:t>
            </w:r>
            <w:r>
              <w:rPr>
                <w:bCs/>
              </w:rPr>
              <w:t xml:space="preserve">                              </w:t>
            </w:r>
            <w:r w:rsidR="00256E28">
              <w:rPr>
                <w:bCs/>
              </w:rPr>
              <w:t>70</w:t>
            </w:r>
            <w:r>
              <w:rPr>
                <w:bCs/>
              </w:rPr>
              <w:t xml:space="preserve">0,00                       </w:t>
            </w:r>
            <w:r w:rsidR="00256E28">
              <w:rPr>
                <w:bCs/>
              </w:rPr>
              <w:t>7</w:t>
            </w:r>
            <w:r>
              <w:rPr>
                <w:bCs/>
              </w:rPr>
              <w:t>00,</w:t>
            </w:r>
            <w:r w:rsidR="00C11E53">
              <w:rPr>
                <w:bCs/>
              </w:rPr>
              <w:t xml:space="preserve"> </w:t>
            </w:r>
            <w:r>
              <w:rPr>
                <w:bCs/>
              </w:rPr>
              <w:t xml:space="preserve">00              </w:t>
            </w:r>
            <w:r w:rsidR="00F0441B">
              <w:rPr>
                <w:bCs/>
              </w:rPr>
              <w:t>0</w:t>
            </w:r>
          </w:p>
        </w:tc>
      </w:tr>
      <w:tr w:rsidR="00D448E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8ED" w:rsidRDefault="00B04CE8" w:rsidP="00461B94">
            <w:pPr>
              <w:rPr>
                <w:bCs/>
              </w:rPr>
            </w:pPr>
            <w:r>
              <w:rPr>
                <w:bCs/>
              </w:rPr>
              <w:t xml:space="preserve">NSK        </w:t>
            </w:r>
            <w:r w:rsidR="00E40266">
              <w:rPr>
                <w:bCs/>
              </w:rPr>
              <w:t xml:space="preserve">                   </w:t>
            </w:r>
            <w:r w:rsidR="00256E28">
              <w:rPr>
                <w:bCs/>
              </w:rPr>
              <w:t xml:space="preserve">Oživme </w:t>
            </w:r>
            <w:proofErr w:type="spellStart"/>
            <w:r w:rsidR="00256E28">
              <w:rPr>
                <w:bCs/>
              </w:rPr>
              <w:t>ded.naš.predkov</w:t>
            </w:r>
            <w:proofErr w:type="spellEnd"/>
            <w:r w:rsidR="00256E28">
              <w:rPr>
                <w:bCs/>
              </w:rPr>
              <w:t xml:space="preserve"> </w:t>
            </w:r>
            <w:r w:rsidR="00FB5A85">
              <w:rPr>
                <w:bCs/>
              </w:rPr>
              <w:t xml:space="preserve"> </w:t>
            </w:r>
            <w:r w:rsidR="00E40266">
              <w:rPr>
                <w:bCs/>
              </w:rPr>
              <w:t>4</w:t>
            </w:r>
            <w:r w:rsidR="00FB5A85">
              <w:rPr>
                <w:bCs/>
              </w:rPr>
              <w:t>0</w:t>
            </w:r>
            <w:r w:rsidR="00E40266">
              <w:rPr>
                <w:bCs/>
              </w:rPr>
              <w:t xml:space="preserve">0,00                   </w:t>
            </w:r>
            <w:r w:rsidR="00FB5A85">
              <w:rPr>
                <w:bCs/>
              </w:rPr>
              <w:t xml:space="preserve">  </w:t>
            </w:r>
            <w:r w:rsidR="00E40266">
              <w:rPr>
                <w:bCs/>
              </w:rPr>
              <w:t> </w:t>
            </w:r>
            <w:r w:rsidR="00256E28">
              <w:rPr>
                <w:bCs/>
              </w:rPr>
              <w:t xml:space="preserve">  </w:t>
            </w:r>
            <w:r w:rsidR="00E40266">
              <w:rPr>
                <w:bCs/>
              </w:rPr>
              <w:t>4</w:t>
            </w:r>
            <w:r w:rsidR="00FB5A85">
              <w:rPr>
                <w:bCs/>
              </w:rPr>
              <w:t>0</w:t>
            </w:r>
            <w:r w:rsidR="00E40266">
              <w:rPr>
                <w:bCs/>
              </w:rPr>
              <w:t>0,00</w:t>
            </w:r>
            <w:r w:rsidR="00F0441B">
              <w:rPr>
                <w:bCs/>
              </w:rPr>
              <w:t xml:space="preserve">               0 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2B1AB6" w:rsidP="00256E28">
            <w:pPr>
              <w:rPr>
                <w:bCs/>
              </w:rPr>
            </w:pPr>
            <w:proofErr w:type="spellStart"/>
            <w:r>
              <w:rPr>
                <w:bCs/>
              </w:rPr>
              <w:t>NSK</w:t>
            </w:r>
            <w:r w:rsidR="00256E28">
              <w:rPr>
                <w:bCs/>
              </w:rPr>
              <w:t>,Leader</w:t>
            </w:r>
            <w:proofErr w:type="spellEnd"/>
            <w:r w:rsidR="00256E28">
              <w:rPr>
                <w:bCs/>
              </w:rPr>
              <w:t xml:space="preserve">                          </w:t>
            </w:r>
            <w:r>
              <w:rPr>
                <w:bCs/>
              </w:rPr>
              <w:t xml:space="preserve">                          </w:t>
            </w:r>
            <w:r w:rsidR="00256E28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="00256E28">
              <w:rPr>
                <w:bCs/>
              </w:rPr>
              <w:t>2 77</w:t>
            </w:r>
            <w:r>
              <w:rPr>
                <w:bCs/>
              </w:rPr>
              <w:t xml:space="preserve">0,00                   </w:t>
            </w:r>
            <w:r w:rsidR="00256E28">
              <w:rPr>
                <w:bCs/>
              </w:rPr>
              <w:t xml:space="preserve"> 2</w:t>
            </w:r>
            <w:r>
              <w:rPr>
                <w:bCs/>
              </w:rPr>
              <w:t> </w:t>
            </w:r>
            <w:r w:rsidR="00256E28">
              <w:rPr>
                <w:bCs/>
              </w:rPr>
              <w:t>770</w:t>
            </w:r>
            <w:r>
              <w:rPr>
                <w:bCs/>
              </w:rPr>
              <w:t>,00               0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BC7DD8" w:rsidP="00461B94">
            <w:pPr>
              <w:rPr>
                <w:bCs/>
              </w:rPr>
            </w:pPr>
            <w:proofErr w:type="spellStart"/>
            <w:r>
              <w:t>ÚPSVaR</w:t>
            </w:r>
            <w:proofErr w:type="spellEnd"/>
            <w:r>
              <w:t xml:space="preserve"> – projekt podpora zamestnávania     </w:t>
            </w:r>
            <w:r w:rsidR="00256E28">
              <w:t>13</w:t>
            </w:r>
            <w:r w:rsidR="00461B94">
              <w:t> </w:t>
            </w:r>
            <w:r w:rsidR="00256E28">
              <w:t>417</w:t>
            </w:r>
            <w:r w:rsidR="00461B94">
              <w:t xml:space="preserve">,82                 </w:t>
            </w:r>
            <w:proofErr w:type="spellStart"/>
            <w:r w:rsidR="00461B94">
              <w:t>13 417,82</w:t>
            </w:r>
            <w:proofErr w:type="spellEnd"/>
            <w:r w:rsidR="00461B94">
              <w:t xml:space="preserve">    </w:t>
            </w:r>
            <w:r>
              <w:t xml:space="preserve">         </w:t>
            </w:r>
            <w:r w:rsidR="00761BFE">
              <w:t xml:space="preserve">  0 </w:t>
            </w:r>
            <w:r>
              <w:t xml:space="preserve">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6A1E2F" w:rsidP="00461B94">
            <w:r>
              <w:t xml:space="preserve"> </w:t>
            </w:r>
            <w:r w:rsidR="00BC7DD8">
              <w:t xml:space="preserve">Dotácia       </w:t>
            </w:r>
            <w:r w:rsidR="00461B94">
              <w:t xml:space="preserve">Slávnosti folklóru a dotácií               950,00                      </w:t>
            </w:r>
            <w:proofErr w:type="spellStart"/>
            <w:r w:rsidR="00461B94">
              <w:t>950,00</w:t>
            </w:r>
            <w:proofErr w:type="spellEnd"/>
            <w:r w:rsidR="00461B94">
              <w:t xml:space="preserve">               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C7DD8" w:rsidP="00461B94">
            <w:r>
              <w:t xml:space="preserve">Dotácia </w:t>
            </w:r>
            <w:proofErr w:type="spellStart"/>
            <w:r w:rsidR="00461B94">
              <w:t>kapit</w:t>
            </w:r>
            <w:proofErr w:type="spellEnd"/>
            <w:r w:rsidR="00461B94">
              <w:t xml:space="preserve">. kamerový systém                         5 000,00                 5 000,00                0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474BF4">
            <w:r>
              <w:rPr>
                <w:bCs/>
              </w:rPr>
              <w:t xml:space="preserve"> </w:t>
            </w:r>
            <w:r w:rsidR="00BC7DD8">
              <w:t xml:space="preserve">SPOLU                                                         </w:t>
            </w:r>
            <w:r w:rsidR="00761BFE">
              <w:t xml:space="preserve"> </w:t>
            </w:r>
            <w:r w:rsidR="00B8239B">
              <w:t xml:space="preserve"> 438</w:t>
            </w:r>
            <w:r w:rsidR="00474BF4">
              <w:t> 796,61</w:t>
            </w:r>
            <w:r w:rsidR="00461B94">
              <w:t xml:space="preserve">           </w:t>
            </w:r>
            <w:r w:rsidR="00474BF4">
              <w:t xml:space="preserve">  </w:t>
            </w:r>
            <w:r w:rsidR="00461B94">
              <w:t xml:space="preserve"> </w:t>
            </w:r>
            <w:proofErr w:type="spellStart"/>
            <w:r w:rsidR="00B8239B">
              <w:t>43</w:t>
            </w:r>
            <w:r w:rsidR="00474BF4">
              <w:t>8 796,61</w:t>
            </w:r>
            <w:proofErr w:type="spellEnd"/>
            <w:r w:rsidR="00461B94">
              <w:t xml:space="preserve">            </w:t>
            </w:r>
            <w:r w:rsidR="00B8239B">
              <w:t>134,20</w:t>
            </w:r>
            <w:r w:rsidR="00461B94">
              <w:t xml:space="preserve">                </w:t>
            </w:r>
            <w:r w:rsidR="00761BFE">
              <w:t xml:space="preserve">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C11E53" w:rsidP="00474BF4">
            <w:r>
              <w:t xml:space="preserve">  </w:t>
            </w:r>
          </w:p>
        </w:tc>
      </w:tr>
    </w:tbl>
    <w:p w:rsidR="008F454D" w:rsidRDefault="00BA0E84">
      <w:pPr>
        <w:tabs>
          <w:tab w:val="left" w:pos="360"/>
        </w:tabs>
        <w:jc w:val="center"/>
        <w:rPr>
          <w:b/>
          <w:bCs/>
        </w:rPr>
      </w:pPr>
      <w:r>
        <w:rPr>
          <w:b/>
          <w:sz w:val="32"/>
          <w:szCs w:val="32"/>
        </w:rPr>
        <w:lastRenderedPageBreak/>
        <w:t>BILANCIA  AKTÍV  a   PASÍV (v Eur)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Aktíva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                                                                                                    </w:t>
      </w:r>
    </w:p>
    <w:p w:rsidR="008F454D" w:rsidRDefault="00BA0E84">
      <w:pPr>
        <w:ind w:left="360"/>
        <w:jc w:val="both"/>
      </w:pPr>
      <w:r>
        <w:t xml:space="preserve">                                                      </w:t>
      </w:r>
      <w:r w:rsidR="00B97C3A">
        <w:t xml:space="preserve"> </w:t>
      </w:r>
      <w:r>
        <w:t xml:space="preserve">  PS k 01.01.201</w:t>
      </w:r>
      <w:r w:rsidR="00305454">
        <w:t>7</w:t>
      </w:r>
      <w:r>
        <w:t xml:space="preserve">                  KZ k 31.12.201</w:t>
      </w:r>
      <w:r w:rsidR="00305454">
        <w:t>7</w:t>
      </w:r>
    </w:p>
    <w:p w:rsidR="008F454D" w:rsidRDefault="00BA0E84">
      <w:pPr>
        <w:pBdr>
          <w:bottom w:val="single" w:sz="8" w:space="2" w:color="000000"/>
        </w:pBdr>
        <w:ind w:left="360"/>
        <w:jc w:val="both"/>
        <w:rPr>
          <w:b/>
        </w:rPr>
      </w:pPr>
      <w:r>
        <w:t xml:space="preserve">                                                  </w:t>
      </w:r>
    </w:p>
    <w:p w:rsidR="008F454D" w:rsidRDefault="00BA0E84">
      <w:pPr>
        <w:ind w:left="360"/>
        <w:jc w:val="both"/>
        <w:rPr>
          <w:b/>
        </w:rPr>
      </w:pPr>
      <w:r>
        <w:rPr>
          <w:b/>
        </w:rPr>
        <w:t xml:space="preserve">                                  </w:t>
      </w:r>
    </w:p>
    <w:p w:rsidR="008F454D" w:rsidRDefault="00BA0E84">
      <w:pPr>
        <w:ind w:left="360"/>
        <w:jc w:val="both"/>
      </w:pPr>
      <w:r>
        <w:rPr>
          <w:b/>
        </w:rPr>
        <w:t xml:space="preserve">Neobežný majetok spolu                    </w:t>
      </w:r>
      <w:r w:rsidR="00D16FCF">
        <w:rPr>
          <w:b/>
        </w:rPr>
        <w:t xml:space="preserve"> 4 621 471,65 </w:t>
      </w:r>
      <w:r w:rsidR="00305454">
        <w:rPr>
          <w:b/>
        </w:rPr>
        <w:t xml:space="preserve">                     4 996 147,32 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>Dlhodobý hmotný majetok                   4</w:t>
      </w:r>
      <w:r w:rsidR="00622635">
        <w:t> </w:t>
      </w:r>
      <w:r w:rsidR="00C46FCF">
        <w:t>27</w:t>
      </w:r>
      <w:r w:rsidR="00622635">
        <w:t>4</w:t>
      </w:r>
      <w:r w:rsidR="00C46FCF">
        <w:t> 495,29</w:t>
      </w:r>
      <w:r w:rsidR="00305454">
        <w:t xml:space="preserve">                      4 642 630,96  </w:t>
      </w:r>
    </w:p>
    <w:p w:rsidR="008F454D" w:rsidRDefault="00BA0E84">
      <w:pPr>
        <w:ind w:left="360"/>
        <w:jc w:val="both"/>
      </w:pPr>
      <w:r>
        <w:t xml:space="preserve">pozemky                                                   </w:t>
      </w:r>
      <w:r w:rsidR="00622635">
        <w:t>250 814,42</w:t>
      </w:r>
      <w:r>
        <w:t xml:space="preserve"> </w:t>
      </w:r>
      <w:r w:rsidR="00C46FCF">
        <w:t xml:space="preserve">                       </w:t>
      </w:r>
      <w:proofErr w:type="spellStart"/>
      <w:r w:rsidR="00C46FCF">
        <w:t>250 814,42</w:t>
      </w:r>
      <w:proofErr w:type="spellEnd"/>
      <w:r w:rsidR="00C46FCF">
        <w:t xml:space="preserve"> </w:t>
      </w:r>
    </w:p>
    <w:p w:rsidR="008F454D" w:rsidRDefault="00BA0E84">
      <w:pPr>
        <w:ind w:left="360"/>
        <w:jc w:val="both"/>
      </w:pPr>
      <w:r>
        <w:t xml:space="preserve">stavby                                                  </w:t>
      </w:r>
      <w:r w:rsidR="00123895">
        <w:t xml:space="preserve">  1 </w:t>
      </w:r>
      <w:r w:rsidR="00C46FCF">
        <w:t>416 527,04</w:t>
      </w:r>
      <w:r w:rsidR="00474BF4">
        <w:t xml:space="preserve">                   </w:t>
      </w:r>
      <w:r w:rsidR="00305454">
        <w:t xml:space="preserve"> </w:t>
      </w:r>
      <w:r w:rsidR="00474BF4">
        <w:t xml:space="preserve"> </w:t>
      </w:r>
      <w:r w:rsidR="00305454">
        <w:t>1 787</w:t>
      </w:r>
      <w:r w:rsidR="00474BF4">
        <w:t> </w:t>
      </w:r>
      <w:r w:rsidR="00305454">
        <w:t>710</w:t>
      </w:r>
      <w:r w:rsidR="00474BF4">
        <w:t>,</w:t>
      </w:r>
      <w:r w:rsidR="00305454">
        <w:t>71</w:t>
      </w:r>
      <w:r w:rsidR="00474BF4">
        <w:t xml:space="preserve">       </w:t>
      </w:r>
    </w:p>
    <w:p w:rsidR="008F454D" w:rsidRDefault="00BA0E84">
      <w:pPr>
        <w:ind w:left="360"/>
        <w:jc w:val="both"/>
      </w:pPr>
      <w:r>
        <w:t>stroje</w:t>
      </w:r>
      <w:r w:rsidR="00474BF4">
        <w:t>/</w:t>
      </w:r>
      <w:proofErr w:type="spellStart"/>
      <w:r w:rsidR="00474BF4">
        <w:t>samost.hnut.veci</w:t>
      </w:r>
      <w:proofErr w:type="spellEnd"/>
      <w:r w:rsidR="00474BF4">
        <w:t xml:space="preserve">/                      </w:t>
      </w:r>
      <w:r w:rsidR="00C14847">
        <w:t xml:space="preserve">          8 297,40</w:t>
      </w:r>
      <w:r w:rsidR="00474BF4">
        <w:t xml:space="preserve">                         </w:t>
      </w:r>
      <w:r w:rsidR="00305454">
        <w:t xml:space="preserve">   5 249,40</w:t>
      </w:r>
      <w:r w:rsidR="00474BF4">
        <w:t xml:space="preserve">  </w:t>
      </w:r>
    </w:p>
    <w:p w:rsidR="008F454D" w:rsidRDefault="00BA0E84">
      <w:pPr>
        <w:ind w:left="360"/>
        <w:jc w:val="both"/>
      </w:pPr>
      <w:r>
        <w:t xml:space="preserve">dopravné prostriedky                                   </w:t>
      </w:r>
      <w:r w:rsidR="00415680">
        <w:t xml:space="preserve">       0</w:t>
      </w:r>
      <w:r w:rsidR="00123895">
        <w:t xml:space="preserve">                                   </w:t>
      </w:r>
      <w:proofErr w:type="spellStart"/>
      <w:r w:rsidR="00123895">
        <w:t>0</w:t>
      </w:r>
      <w:proofErr w:type="spellEnd"/>
      <w:r w:rsidR="00123895">
        <w:t xml:space="preserve"> </w:t>
      </w:r>
    </w:p>
    <w:p w:rsidR="008F454D" w:rsidRDefault="00BA0E84">
      <w:pPr>
        <w:ind w:left="360"/>
        <w:jc w:val="both"/>
      </w:pPr>
      <w:r>
        <w:t xml:space="preserve">obstaranie dlhodobého HM                  </w:t>
      </w:r>
      <w:r w:rsidR="00C14847">
        <w:t xml:space="preserve"> 2 </w:t>
      </w:r>
      <w:r w:rsidR="00123895">
        <w:t xml:space="preserve">598 856,43    </w:t>
      </w:r>
      <w:r w:rsidR="00C14847">
        <w:t xml:space="preserve">                 2</w:t>
      </w:r>
      <w:r w:rsidR="00FD2AAF">
        <w:t xml:space="preserve"> </w:t>
      </w:r>
      <w:r w:rsidR="00C14847">
        <w:t xml:space="preserve">598 856,43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Dlhodobý finančný majetok                    </w:t>
      </w:r>
      <w:r w:rsidR="00C14847">
        <w:t xml:space="preserve"> </w:t>
      </w:r>
      <w:r>
        <w:t xml:space="preserve">326 661,36                      </w:t>
      </w:r>
      <w:r w:rsidR="005420D5">
        <w:t xml:space="preserve"> </w:t>
      </w:r>
      <w:r>
        <w:t xml:space="preserve"> 326 661,36</w:t>
      </w:r>
    </w:p>
    <w:p w:rsidR="008F454D" w:rsidRDefault="008F454D">
      <w:pPr>
        <w:ind w:left="360"/>
        <w:jc w:val="both"/>
      </w:pPr>
    </w:p>
    <w:p w:rsidR="008F454D" w:rsidRDefault="00BA0E84">
      <w:pPr>
        <w:pBdr>
          <w:bottom w:val="single" w:sz="8" w:space="2" w:color="000000"/>
        </w:pBdr>
        <w:ind w:left="360"/>
        <w:jc w:val="both"/>
        <w:rPr>
          <w:b/>
        </w:rPr>
      </w:pPr>
      <w:r>
        <w:rPr>
          <w:b/>
        </w:rPr>
        <w:t xml:space="preserve">Obežný majetok spolu                        </w:t>
      </w:r>
      <w:r w:rsidR="00EB376D">
        <w:rPr>
          <w:b/>
        </w:rPr>
        <w:t xml:space="preserve">   616 568,74   </w:t>
      </w:r>
      <w:r w:rsidR="00CA4AF6">
        <w:rPr>
          <w:b/>
        </w:rPr>
        <w:t xml:space="preserve">                        227 804,77</w:t>
      </w:r>
    </w:p>
    <w:p w:rsidR="008F454D" w:rsidRDefault="008F454D">
      <w:pPr>
        <w:pBdr>
          <w:bottom w:val="single" w:sz="8" w:space="2" w:color="000000"/>
        </w:pBdr>
        <w:ind w:left="360"/>
        <w:jc w:val="both"/>
        <w:rPr>
          <w:b/>
        </w:rPr>
      </w:pPr>
    </w:p>
    <w:p w:rsidR="008F454D" w:rsidRDefault="00BA0E84" w:rsidP="006B0779">
      <w:pPr>
        <w:pBdr>
          <w:bottom w:val="single" w:sz="8" w:space="2" w:color="000000"/>
        </w:pBdr>
        <w:ind w:left="360"/>
        <w:jc w:val="both"/>
      </w:pPr>
      <w:r>
        <w:t xml:space="preserve">Zásoby                                                                0                                      </w:t>
      </w:r>
      <w:r w:rsidR="00305454">
        <w:t>284,83</w:t>
      </w:r>
      <w:r>
        <w:t xml:space="preserve">  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pohľadávky                                                </w:t>
      </w:r>
      <w:r w:rsidR="00D16FCF">
        <w:t xml:space="preserve"> 34</w:t>
      </w:r>
      <w:r w:rsidR="00305454">
        <w:t xml:space="preserve"> </w:t>
      </w:r>
      <w:r w:rsidR="00D16FCF">
        <w:t xml:space="preserve">562,56            </w:t>
      </w:r>
      <w:r w:rsidR="00305454">
        <w:t xml:space="preserve">              32  659,08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finančné účty                                         </w:t>
      </w:r>
      <w:r w:rsidR="005420D5">
        <w:t xml:space="preserve"> </w:t>
      </w:r>
      <w:r>
        <w:t xml:space="preserve"> </w:t>
      </w:r>
      <w:r w:rsidR="00D16FCF">
        <w:t xml:space="preserve">  342 456,18 </w:t>
      </w:r>
      <w:r w:rsidR="006B0779">
        <w:t xml:space="preserve">      </w:t>
      </w:r>
      <w:r w:rsidR="00CA4AF6">
        <w:t xml:space="preserve">    </w:t>
      </w:r>
      <w:r w:rsidR="00127CC5">
        <w:t xml:space="preserve">          </w:t>
      </w:r>
      <w:r w:rsidR="00CA4AF6">
        <w:t xml:space="preserve">  194 860,86     </w:t>
      </w:r>
    </w:p>
    <w:p w:rsidR="008F454D" w:rsidRDefault="008F454D">
      <w:pPr>
        <w:pBdr>
          <w:bottom w:val="single" w:sz="8" w:space="1" w:color="000000"/>
        </w:pBdr>
        <w:ind w:left="360"/>
        <w:jc w:val="both"/>
      </w:pPr>
    </w:p>
    <w:p w:rsidR="00B97C3A" w:rsidRDefault="00BA0E84" w:rsidP="00084ACF">
      <w:pPr>
        <w:ind w:left="360"/>
        <w:jc w:val="both"/>
      </w:pPr>
      <w:r>
        <w:t xml:space="preserve"> </w:t>
      </w:r>
      <w:r>
        <w:rPr>
          <w:b/>
        </w:rPr>
        <w:t xml:space="preserve">S P O L U                                   </w:t>
      </w:r>
      <w:r w:rsidR="00A8539A">
        <w:rPr>
          <w:b/>
        </w:rPr>
        <w:t xml:space="preserve">         5 </w:t>
      </w:r>
      <w:r w:rsidR="005420D5">
        <w:rPr>
          <w:b/>
        </w:rPr>
        <w:t xml:space="preserve"> </w:t>
      </w:r>
      <w:r w:rsidR="00CA4AF6">
        <w:rPr>
          <w:b/>
        </w:rPr>
        <w:t>238 040,39</w:t>
      </w:r>
      <w:r>
        <w:rPr>
          <w:b/>
        </w:rPr>
        <w:t xml:space="preserve">                 </w:t>
      </w:r>
      <w:r w:rsidR="002D703E">
        <w:rPr>
          <w:b/>
        </w:rPr>
        <w:t xml:space="preserve">     5</w:t>
      </w:r>
      <w:r w:rsidR="00CA4AF6">
        <w:rPr>
          <w:b/>
        </w:rPr>
        <w:t> 223 </w:t>
      </w:r>
      <w:r w:rsidR="002D703E">
        <w:rPr>
          <w:b/>
        </w:rPr>
        <w:t>9</w:t>
      </w:r>
      <w:r w:rsidR="00CA4AF6">
        <w:rPr>
          <w:b/>
        </w:rPr>
        <w:t>52,09</w:t>
      </w: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A0E84" w:rsidP="00B97C3A">
      <w:pPr>
        <w:ind w:left="360"/>
        <w:jc w:val="both"/>
      </w:pPr>
      <w:r>
        <w:rPr>
          <w:b/>
          <w:bCs/>
        </w:rPr>
        <w:t xml:space="preserve">Pasíva </w:t>
      </w:r>
      <w:r>
        <w:t xml:space="preserve">      </w:t>
      </w:r>
    </w:p>
    <w:p w:rsidR="00B97C3A" w:rsidRDefault="00B97C3A">
      <w:pPr>
        <w:ind w:left="360"/>
        <w:jc w:val="both"/>
      </w:pPr>
    </w:p>
    <w:p w:rsidR="008F454D" w:rsidRDefault="00BA0E84">
      <w:pPr>
        <w:ind w:left="360"/>
        <w:jc w:val="both"/>
        <w:rPr>
          <w:b/>
          <w:bCs/>
        </w:rPr>
      </w:pPr>
      <w:r>
        <w:t xml:space="preserve">                                       </w:t>
      </w:r>
      <w:r w:rsidR="00B97C3A">
        <w:t xml:space="preserve">                        </w:t>
      </w:r>
      <w:r>
        <w:t xml:space="preserve"> PS k 01.01.201</w:t>
      </w:r>
      <w:r w:rsidR="00CA4AF6">
        <w:t>7</w:t>
      </w:r>
      <w:r>
        <w:t xml:space="preserve">              KZ k 31.12.201</w:t>
      </w:r>
      <w:r w:rsidR="00CA4AF6">
        <w:t>7</w:t>
      </w:r>
    </w:p>
    <w:p w:rsidR="00B97C3A" w:rsidRDefault="00BA0E84" w:rsidP="00431432">
      <w:pPr>
        <w:ind w:left="360"/>
        <w:jc w:val="both"/>
      </w:pPr>
      <w:r>
        <w:rPr>
          <w:b/>
          <w:bCs/>
        </w:rPr>
        <w:t>__________________________________________________________________________</w:t>
      </w:r>
      <w:r>
        <w:t xml:space="preserve">                                                       </w:t>
      </w:r>
      <w:r w:rsidR="00B97C3A">
        <w:t xml:space="preserve">                   </w:t>
      </w:r>
    </w:p>
    <w:p w:rsidR="00B97C3A" w:rsidRDefault="00B97C3A">
      <w:pPr>
        <w:pBdr>
          <w:bottom w:val="single" w:sz="8" w:space="2" w:color="000000"/>
        </w:pBdr>
        <w:ind w:left="360"/>
        <w:jc w:val="both"/>
      </w:pPr>
      <w:r>
        <w:rPr>
          <w:b/>
        </w:rPr>
        <w:t>V</w:t>
      </w:r>
      <w:r w:rsidR="00BA0E84">
        <w:rPr>
          <w:b/>
        </w:rPr>
        <w:t xml:space="preserve">lastné imanie a záväzky    </w:t>
      </w:r>
      <w:r w:rsidR="00BA0E84">
        <w:t xml:space="preserve">               </w:t>
      </w:r>
      <w:r w:rsidR="00596C36">
        <w:t xml:space="preserve"> </w:t>
      </w:r>
      <w:r w:rsidR="00E7323D">
        <w:t>5 238 040,39</w:t>
      </w:r>
      <w:r w:rsidR="001730FC">
        <w:t xml:space="preserve">                        5 223 952,09    </w:t>
      </w:r>
    </w:p>
    <w:p w:rsidR="008F454D" w:rsidRDefault="00BA0E84">
      <w:pPr>
        <w:jc w:val="both"/>
      </w:pPr>
      <w:r>
        <w:t xml:space="preserve">      Vlastné imanie                                     </w:t>
      </w:r>
      <w:r w:rsidR="002D703E">
        <w:rPr>
          <w:b/>
        </w:rPr>
        <w:t xml:space="preserve">  3 067 781,80</w:t>
      </w:r>
      <w:r w:rsidR="001730FC">
        <w:rPr>
          <w:b/>
        </w:rPr>
        <w:t xml:space="preserve">                        3 098 891,52  </w:t>
      </w:r>
    </w:p>
    <w:p w:rsidR="008F454D" w:rsidRDefault="00BA0E84">
      <w:pPr>
        <w:jc w:val="both"/>
      </w:pPr>
      <w:r>
        <w:t xml:space="preserve">      Fondy účtovnej jednotky                                    0                                         </w:t>
      </w:r>
      <w:r w:rsidR="0086057A">
        <w:t xml:space="preserve">    </w:t>
      </w:r>
      <w:proofErr w:type="spellStart"/>
      <w:r>
        <w:t>0</w:t>
      </w:r>
      <w:proofErr w:type="spellEnd"/>
    </w:p>
    <w:p w:rsidR="008F454D" w:rsidRDefault="00BA0E84">
      <w:pPr>
        <w:jc w:val="both"/>
      </w:pPr>
      <w:r>
        <w:t xml:space="preserve">      Výsledok hospodárenia                        </w:t>
      </w:r>
      <w:r w:rsidR="001730FC">
        <w:t xml:space="preserve"> </w:t>
      </w:r>
      <w:r w:rsidR="002D703E">
        <w:t>3 067 781,80</w:t>
      </w:r>
      <w:r w:rsidR="001730FC">
        <w:t xml:space="preserve">                        3 098 891,52  </w:t>
      </w:r>
    </w:p>
    <w:p w:rsidR="008F454D" w:rsidRDefault="00BA0E84">
      <w:pPr>
        <w:jc w:val="both"/>
      </w:pPr>
      <w:r>
        <w:t xml:space="preserve">      </w:t>
      </w:r>
      <w:proofErr w:type="spellStart"/>
      <w:r>
        <w:t>Nevysporiadaný</w:t>
      </w:r>
      <w:proofErr w:type="spellEnd"/>
      <w:r>
        <w:t xml:space="preserve"> </w:t>
      </w:r>
      <w:proofErr w:type="spellStart"/>
      <w:r>
        <w:t>výsl.hosp.z</w:t>
      </w:r>
      <w:proofErr w:type="spellEnd"/>
      <w:r>
        <w:t xml:space="preserve"> </w:t>
      </w:r>
      <w:proofErr w:type="spellStart"/>
      <w:r>
        <w:t>min.rok</w:t>
      </w:r>
      <w:proofErr w:type="spellEnd"/>
      <w:r w:rsidR="00596C36">
        <w:t xml:space="preserve">. </w:t>
      </w:r>
      <w:r w:rsidR="0086057A">
        <w:t xml:space="preserve"> </w:t>
      </w:r>
      <w:r w:rsidR="002D703E">
        <w:t xml:space="preserve"> 3 169 998,89</w:t>
      </w:r>
      <w:r w:rsidR="001730FC">
        <w:t xml:space="preserve">                         2 828 231,80    </w:t>
      </w:r>
    </w:p>
    <w:p w:rsidR="008F454D" w:rsidRPr="00B97C3A" w:rsidRDefault="00BA0E84">
      <w:pPr>
        <w:jc w:val="both"/>
        <w:rPr>
          <w:b/>
        </w:rPr>
      </w:pPr>
      <w:r>
        <w:t xml:space="preserve">      Výsledok hosp. za účtovné obdobie  </w:t>
      </w:r>
      <w:r w:rsidR="0086057A">
        <w:t xml:space="preserve">   </w:t>
      </w:r>
      <w:r>
        <w:t xml:space="preserve"> </w:t>
      </w:r>
      <w:r w:rsidR="002D703E">
        <w:t xml:space="preserve"> -102 217,09</w:t>
      </w:r>
      <w:r w:rsidR="001730FC">
        <w:t xml:space="preserve">                           270 659,72 </w:t>
      </w:r>
    </w:p>
    <w:p w:rsidR="008F454D" w:rsidRDefault="00BA0E84">
      <w:pPr>
        <w:jc w:val="both"/>
      </w:pPr>
      <w:r>
        <w:t xml:space="preserve">      Rezervy  krátkodobé              </w:t>
      </w:r>
      <w:r w:rsidR="0086057A">
        <w:t xml:space="preserve">              </w:t>
      </w:r>
      <w:r>
        <w:t xml:space="preserve">       </w:t>
      </w:r>
      <w:r w:rsidR="0086057A">
        <w:t xml:space="preserve"> </w:t>
      </w:r>
      <w:r w:rsidR="00B97C3A">
        <w:t xml:space="preserve"> </w:t>
      </w:r>
      <w:r w:rsidR="0086057A">
        <w:t>1 500,</w:t>
      </w:r>
      <w:r w:rsidR="003E3978">
        <w:t>00</w:t>
      </w:r>
      <w:r w:rsidR="0086057A">
        <w:t xml:space="preserve">  </w:t>
      </w:r>
      <w:r w:rsidR="005F352A">
        <w:t xml:space="preserve">                              </w:t>
      </w:r>
      <w:proofErr w:type="spellStart"/>
      <w:r w:rsidR="005F352A">
        <w:t>1 500,00</w:t>
      </w:r>
      <w:proofErr w:type="spellEnd"/>
    </w:p>
    <w:p w:rsidR="008F454D" w:rsidRDefault="00BA0E84">
      <w:pPr>
        <w:jc w:val="both"/>
      </w:pPr>
      <w:r>
        <w:t xml:space="preserve">      </w:t>
      </w:r>
      <w:r w:rsidR="004B67F4">
        <w:t>Ostatné z</w:t>
      </w:r>
      <w:r>
        <w:t xml:space="preserve">účtovanie </w:t>
      </w:r>
      <w:r w:rsidR="004B67F4">
        <w:t>RO a VÚC</w:t>
      </w:r>
      <w:r>
        <w:t xml:space="preserve">            </w:t>
      </w:r>
      <w:r w:rsidR="004B67F4">
        <w:t xml:space="preserve">    </w:t>
      </w:r>
      <w:r w:rsidR="00B97C3A">
        <w:t xml:space="preserve"> </w:t>
      </w:r>
      <w:r w:rsidR="004B67F4">
        <w:t>147 2</w:t>
      </w:r>
      <w:r>
        <w:t>0</w:t>
      </w:r>
      <w:r w:rsidR="004B67F4">
        <w:t>9,60</w:t>
      </w:r>
      <w:r w:rsidR="005F352A">
        <w:t xml:space="preserve">                            </w:t>
      </w:r>
      <w:r w:rsidR="001730FC">
        <w:t xml:space="preserve">   5 134,20</w:t>
      </w:r>
    </w:p>
    <w:p w:rsidR="008F454D" w:rsidRDefault="00BA0E84">
      <w:pPr>
        <w:jc w:val="both"/>
      </w:pPr>
      <w:r>
        <w:t xml:space="preserve">      Záväzky zo SF                                               </w:t>
      </w:r>
      <w:r w:rsidR="004B67F4">
        <w:t xml:space="preserve">    </w:t>
      </w:r>
      <w:r w:rsidR="005F352A">
        <w:t xml:space="preserve">   3,90</w:t>
      </w:r>
      <w:r w:rsidR="001730FC">
        <w:t xml:space="preserve">                                      7,23</w:t>
      </w:r>
    </w:p>
    <w:p w:rsidR="008F454D" w:rsidRDefault="00BA0E84">
      <w:pPr>
        <w:jc w:val="both"/>
      </w:pPr>
      <w:r>
        <w:t xml:space="preserve">      Krátkodobé záväzky                                   </w:t>
      </w:r>
      <w:r w:rsidR="004B67F4">
        <w:t xml:space="preserve">     </w:t>
      </w:r>
      <w:r w:rsidR="005F352A">
        <w:t>128,07</w:t>
      </w:r>
      <w:r w:rsidR="004B67F4">
        <w:t xml:space="preserve"> </w:t>
      </w:r>
      <w:r w:rsidR="001730FC">
        <w:t xml:space="preserve">                                      0</w:t>
      </w:r>
    </w:p>
    <w:p w:rsidR="008F454D" w:rsidRDefault="00BA0E84">
      <w:pPr>
        <w:jc w:val="both"/>
      </w:pPr>
      <w:r>
        <w:t xml:space="preserve">      Bankové úvery       </w:t>
      </w:r>
      <w:r w:rsidR="004B67F4">
        <w:t xml:space="preserve"> </w:t>
      </w:r>
      <w:r>
        <w:t xml:space="preserve">                                             0                                            </w:t>
      </w:r>
      <w:proofErr w:type="spellStart"/>
      <w:r>
        <w:t>0</w:t>
      </w:r>
      <w:proofErr w:type="spellEnd"/>
    </w:p>
    <w:p w:rsidR="008F454D" w:rsidRDefault="00BA0E84">
      <w:pPr>
        <w:jc w:val="both"/>
        <w:rPr>
          <w:b/>
          <w:bCs/>
        </w:rPr>
      </w:pPr>
      <w:r>
        <w:t xml:space="preserve">      Časové rozlíšenie                            </w:t>
      </w:r>
      <w:r w:rsidR="00490B0B">
        <w:t xml:space="preserve"> </w:t>
      </w:r>
      <w:r w:rsidR="004B67F4">
        <w:t xml:space="preserve"> </w:t>
      </w:r>
      <w:r w:rsidR="005F352A">
        <w:t xml:space="preserve">      2 043 664,82   </w:t>
      </w:r>
      <w:r w:rsidR="001730FC">
        <w:t xml:space="preserve">                  2 116 719,14</w:t>
      </w:r>
    </w:p>
    <w:p w:rsidR="008F454D" w:rsidRDefault="00BA0E84">
      <w:pPr>
        <w:jc w:val="both"/>
      </w:pPr>
      <w:r>
        <w:rPr>
          <w:b/>
          <w:bCs/>
        </w:rPr>
        <w:t>_______________________________________________________________________</w:t>
      </w:r>
      <w:r>
        <w:t xml:space="preserve">        </w:t>
      </w:r>
    </w:p>
    <w:p w:rsidR="008F454D" w:rsidRDefault="00BA0E84">
      <w:pPr>
        <w:jc w:val="both"/>
        <w:rPr>
          <w:b/>
        </w:rPr>
      </w:pPr>
      <w:r>
        <w:t xml:space="preserve">    </w:t>
      </w:r>
      <w:r>
        <w:rPr>
          <w:b/>
        </w:rPr>
        <w:t xml:space="preserve">                                 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</w:t>
      </w:r>
    </w:p>
    <w:p w:rsidR="00531414" w:rsidRDefault="00531414">
      <w:pPr>
        <w:jc w:val="both"/>
        <w:rPr>
          <w:b/>
        </w:rPr>
      </w:pPr>
    </w:p>
    <w:p w:rsidR="008F454D" w:rsidRDefault="00BA0E84">
      <w:pPr>
        <w:jc w:val="both"/>
      </w:pPr>
      <w:r w:rsidRPr="003369BF">
        <w:lastRenderedPageBreak/>
        <w:t>Pohľadávky k 31.12.201</w:t>
      </w:r>
      <w:r w:rsidR="001730FC">
        <w:t>7</w:t>
      </w:r>
      <w:r w:rsidRPr="003369BF">
        <w:t xml:space="preserve">                                                                             </w:t>
      </w:r>
      <w:r w:rsidR="00431432" w:rsidRPr="003369BF">
        <w:t xml:space="preserve"> </w:t>
      </w:r>
      <w:r w:rsidR="001730FC">
        <w:t>32 659,08</w:t>
      </w:r>
    </w:p>
    <w:p w:rsidR="008F454D" w:rsidRPr="009612D4" w:rsidRDefault="00BA0E84">
      <w:pPr>
        <w:jc w:val="both"/>
      </w:pPr>
      <w:r>
        <w:t xml:space="preserve">Daň z nehnuteľnosti </w:t>
      </w:r>
      <w:r w:rsidRPr="009612D4">
        <w:t xml:space="preserve">:                                                                                     </w:t>
      </w:r>
      <w:r w:rsidR="001730FC">
        <w:t xml:space="preserve">  8 854,52</w:t>
      </w:r>
    </w:p>
    <w:p w:rsidR="008F454D" w:rsidRDefault="00BA0E84">
      <w:pPr>
        <w:jc w:val="both"/>
      </w:pPr>
      <w:r>
        <w:t xml:space="preserve">Komunálny odpad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B7CDF">
        <w:t xml:space="preserve"> </w:t>
      </w:r>
      <w:r>
        <w:t xml:space="preserve">   </w:t>
      </w:r>
      <w:r w:rsidR="00E7323D">
        <w:t xml:space="preserve"> </w:t>
      </w:r>
      <w:r w:rsidR="001730FC">
        <w:t>4 672</w:t>
      </w:r>
      <w:r>
        <w:t>,</w:t>
      </w:r>
      <w:r w:rsidR="001730FC">
        <w:t>09</w:t>
      </w:r>
    </w:p>
    <w:p w:rsidR="00431432" w:rsidRDefault="004E1347">
      <w:pPr>
        <w:jc w:val="both"/>
      </w:pPr>
      <w:r>
        <w:t xml:space="preserve">Vodné, stočné                                                                                                 </w:t>
      </w:r>
      <w:r w:rsidR="00E7323D">
        <w:t>1</w:t>
      </w:r>
      <w:r w:rsidR="001730FC">
        <w:t>9 132,47</w:t>
      </w:r>
    </w:p>
    <w:p w:rsidR="008F454D" w:rsidRDefault="00BA0E84">
      <w:pPr>
        <w:jc w:val="both"/>
        <w:rPr>
          <w:b/>
        </w:rPr>
      </w:pPr>
      <w:r>
        <w:tab/>
        <w:t xml:space="preserve">                                                                                                                                                        </w:t>
      </w:r>
    </w:p>
    <w:p w:rsidR="008F454D" w:rsidRPr="003369BF" w:rsidRDefault="008F454D">
      <w:pPr>
        <w:jc w:val="both"/>
      </w:pPr>
    </w:p>
    <w:p w:rsidR="008F454D" w:rsidRDefault="008F454D">
      <w:pPr>
        <w:jc w:val="center"/>
        <w:rPr>
          <w:b/>
          <w:sz w:val="32"/>
          <w:szCs w:val="32"/>
        </w:rPr>
      </w:pPr>
    </w:p>
    <w:p w:rsidR="008F454D" w:rsidRPr="003369BF" w:rsidRDefault="00BA0E84">
      <w:pPr>
        <w:jc w:val="center"/>
        <w:rPr>
          <w:bCs/>
        </w:rPr>
      </w:pPr>
      <w:r>
        <w:rPr>
          <w:b/>
          <w:sz w:val="32"/>
          <w:szCs w:val="32"/>
        </w:rPr>
        <w:t>6. PREHĽAD O STAVE A VÝVOJI DLHU</w:t>
      </w:r>
    </w:p>
    <w:p w:rsidR="008F454D" w:rsidRDefault="008F454D">
      <w:pPr>
        <w:jc w:val="both"/>
        <w:rPr>
          <w:b/>
          <w:bCs/>
        </w:rPr>
      </w:pPr>
    </w:p>
    <w:p w:rsidR="008F454D" w:rsidRDefault="00BA0E84">
      <w:pPr>
        <w:jc w:val="both"/>
      </w:pPr>
      <w:r>
        <w:rPr>
          <w:b/>
          <w:bCs/>
        </w:rPr>
        <w:tab/>
      </w:r>
      <w:r w:rsidR="004E1347">
        <w:rPr>
          <w:b/>
          <w:bCs/>
        </w:rPr>
        <w:t xml:space="preserve">                 </w:t>
      </w:r>
      <w:r>
        <w:rPr>
          <w:bCs/>
        </w:rPr>
        <w:t xml:space="preserve">Obec v roku </w:t>
      </w:r>
      <w:r>
        <w:t>201</w:t>
      </w:r>
      <w:r w:rsidR="001730FC">
        <w:t>7</w:t>
      </w:r>
      <w:r>
        <w:t xml:space="preserve"> nemala úver.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4E0B21" w:rsidRDefault="004E0B21">
      <w:pPr>
        <w:jc w:val="both"/>
      </w:pPr>
    </w:p>
    <w:p w:rsidR="008F454D" w:rsidRDefault="00BA0E84">
      <w:r>
        <w:t xml:space="preserve">                            </w:t>
      </w:r>
      <w:r>
        <w:rPr>
          <w:b/>
          <w:sz w:val="32"/>
          <w:szCs w:val="32"/>
        </w:rPr>
        <w:t>7. FONDY  OBCE</w:t>
      </w:r>
    </w:p>
    <w:p w:rsidR="008F454D" w:rsidRDefault="008F454D"/>
    <w:p w:rsidR="008F454D" w:rsidRDefault="00BA0E84">
      <w:pPr>
        <w:jc w:val="both"/>
      </w:pPr>
      <w:r>
        <w:t xml:space="preserve">                                              Počiatočný stav       Tvorba       Použitie                  Zostatok </w:t>
      </w:r>
    </w:p>
    <w:p w:rsidR="008F454D" w:rsidRDefault="00BA0E84">
      <w:pPr>
        <w:pBdr>
          <w:bottom w:val="single" w:sz="8" w:space="2" w:color="000000"/>
        </w:pBdr>
        <w:jc w:val="both"/>
      </w:pPr>
      <w:r>
        <w:t xml:space="preserve">                                                  k 1.1.201</w:t>
      </w:r>
      <w:r w:rsidR="007D1870">
        <w:t>7</w:t>
      </w:r>
      <w:r>
        <w:t xml:space="preserve">                                                         k 31.12.201</w:t>
      </w:r>
      <w:r w:rsidR="007D1870">
        <w:t>7</w:t>
      </w:r>
    </w:p>
    <w:p w:rsidR="008F454D" w:rsidRDefault="00BA0E84">
      <w:pPr>
        <w:jc w:val="both"/>
        <w:rPr>
          <w:b/>
        </w:rPr>
      </w:pPr>
      <w:r>
        <w:t xml:space="preserve">        </w:t>
      </w:r>
    </w:p>
    <w:p w:rsidR="008F454D" w:rsidRDefault="00BA0E84">
      <w:pPr>
        <w:pBdr>
          <w:bottom w:val="single" w:sz="8" w:space="2" w:color="000000"/>
        </w:pBdr>
        <w:tabs>
          <w:tab w:val="left" w:pos="720"/>
        </w:tabs>
        <w:jc w:val="both"/>
      </w:pPr>
      <w:r>
        <w:rPr>
          <w:b/>
        </w:rPr>
        <w:t>Sociálny fond</w:t>
      </w:r>
      <w:r>
        <w:t xml:space="preserve">                             </w:t>
      </w:r>
      <w:r w:rsidR="007D1870">
        <w:t>3,90</w:t>
      </w:r>
      <w:r w:rsidR="00277BF7">
        <w:t xml:space="preserve">                  </w:t>
      </w:r>
      <w:r w:rsidR="00151352">
        <w:t>1 8</w:t>
      </w:r>
      <w:r w:rsidR="007D1870">
        <w:t>0</w:t>
      </w:r>
      <w:r w:rsidR="00151352">
        <w:t>3,3</w:t>
      </w:r>
      <w:r w:rsidR="007D1870">
        <w:t>3</w:t>
      </w:r>
      <w:r w:rsidR="00277BF7">
        <w:t xml:space="preserve">     1</w:t>
      </w:r>
      <w:r w:rsidR="00151352">
        <w:t> </w:t>
      </w:r>
      <w:r w:rsidR="00277BF7">
        <w:t>8</w:t>
      </w:r>
      <w:r w:rsidR="007D1870">
        <w:t>00</w:t>
      </w:r>
      <w:r w:rsidR="00151352">
        <w:t>,</w:t>
      </w:r>
      <w:r w:rsidR="007D1870">
        <w:t>00</w:t>
      </w:r>
      <w:r w:rsidR="00277BF7">
        <w:t xml:space="preserve">                </w:t>
      </w:r>
      <w:r w:rsidR="007D1870">
        <w:t>7,23</w:t>
      </w:r>
      <w:r w:rsidR="00277BF7">
        <w:t xml:space="preserve">           </w:t>
      </w:r>
      <w:r>
        <w:t xml:space="preserve">            </w:t>
      </w:r>
    </w:p>
    <w:p w:rsidR="008F454D" w:rsidRDefault="00BA0E84">
      <w:pPr>
        <w:pBdr>
          <w:bottom w:val="single" w:sz="8" w:space="2" w:color="000000"/>
        </w:pBdr>
        <w:jc w:val="both"/>
      </w:pPr>
      <w:r>
        <w:rPr>
          <w:b/>
          <w:bCs/>
        </w:rPr>
        <w:t xml:space="preserve"> </w:t>
      </w:r>
    </w:p>
    <w:p w:rsidR="008F454D" w:rsidRDefault="008F454D" w:rsidP="008D666E">
      <w:pPr>
        <w:pStyle w:val="Nadpis7"/>
        <w:tabs>
          <w:tab w:val="left" w:pos="0"/>
        </w:tabs>
        <w:rPr>
          <w:b/>
          <w:sz w:val="32"/>
          <w:szCs w:val="32"/>
        </w:rPr>
      </w:pPr>
    </w:p>
    <w:p w:rsidR="00F478A5" w:rsidRDefault="005A26F8" w:rsidP="00F478A5">
      <w:r>
        <w:rPr>
          <w:b/>
        </w:rPr>
        <w:t>Rezervný  fond</w:t>
      </w:r>
      <w:r>
        <w:t xml:space="preserve">                       </w:t>
      </w:r>
      <w:r w:rsidR="005C304F">
        <w:t xml:space="preserve">         </w:t>
      </w:r>
      <w:r>
        <w:t xml:space="preserve">           </w:t>
      </w:r>
    </w:p>
    <w:p w:rsidR="00F478A5" w:rsidRPr="00F478A5" w:rsidRDefault="00F478A5" w:rsidP="00F478A5"/>
    <w:p w:rsidR="008F454D" w:rsidRDefault="00BA0E84">
      <w:pPr>
        <w:pStyle w:val="Nadpis7"/>
        <w:tabs>
          <w:tab w:val="left" w:pos="0"/>
        </w:tabs>
        <w:jc w:val="center"/>
      </w:pPr>
      <w:r>
        <w:rPr>
          <w:b/>
          <w:sz w:val="32"/>
          <w:szCs w:val="32"/>
        </w:rPr>
        <w:t>8.   PODNIKATEĽSKÁ  ČINNOSŤ</w:t>
      </w:r>
    </w:p>
    <w:p w:rsidR="008F454D" w:rsidRDefault="008F454D">
      <w:pPr>
        <w:jc w:val="both"/>
      </w:pPr>
    </w:p>
    <w:p w:rsidR="008D666E" w:rsidRPr="008D666E" w:rsidRDefault="00BA0E84" w:rsidP="008D666E">
      <w:pPr>
        <w:jc w:val="both"/>
      </w:pPr>
      <w:r>
        <w:t xml:space="preserve"> </w:t>
      </w:r>
      <w:r>
        <w:tab/>
        <w:t>Obec neprevádza podnikateľskú činnosť</w:t>
      </w:r>
    </w:p>
    <w:p w:rsidR="008D666E" w:rsidRDefault="008D666E">
      <w:pPr>
        <w:rPr>
          <w:b/>
          <w:sz w:val="32"/>
          <w:szCs w:val="32"/>
        </w:rPr>
      </w:pPr>
    </w:p>
    <w:p w:rsidR="008F454D" w:rsidRDefault="008F454D">
      <w:pPr>
        <w:rPr>
          <w:b/>
          <w:sz w:val="32"/>
          <w:szCs w:val="32"/>
        </w:rPr>
      </w:pPr>
    </w:p>
    <w:p w:rsidR="008F454D" w:rsidRDefault="008F454D">
      <w:pPr>
        <w:rPr>
          <w:b/>
          <w:sz w:val="32"/>
          <w:szCs w:val="32"/>
        </w:rPr>
      </w:pPr>
    </w:p>
    <w:p w:rsidR="008F454D" w:rsidRDefault="00BA0E84">
      <w:r>
        <w:rPr>
          <w:b/>
          <w:sz w:val="32"/>
          <w:szCs w:val="32"/>
        </w:rPr>
        <w:t>9.  ZOSTATKY FINANČNÝCH PROSTRIEDKOV NA ÚČTOCH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t xml:space="preserve">Bežný účet VÚB ......................................................................................           </w:t>
      </w:r>
      <w:r w:rsidR="00AB23C6">
        <w:t>19 482,18</w:t>
      </w:r>
      <w:r>
        <w:t xml:space="preserve">  €       </w:t>
      </w:r>
    </w:p>
    <w:p w:rsidR="008F454D" w:rsidRDefault="00BA0E84">
      <w:pPr>
        <w:ind w:left="360"/>
        <w:jc w:val="both"/>
      </w:pPr>
      <w:r>
        <w:t xml:space="preserve">Bežný účet PRIMA BANKA...................................................................          </w:t>
      </w:r>
      <w:r w:rsidR="00CB553D">
        <w:t>1</w:t>
      </w:r>
      <w:r w:rsidR="007C37BF">
        <w:t>3</w:t>
      </w:r>
      <w:r w:rsidR="00CB553D">
        <w:t>8 </w:t>
      </w:r>
      <w:r w:rsidR="007C37BF">
        <w:t>800</w:t>
      </w:r>
      <w:r w:rsidR="00CB553D">
        <w:t>,7</w:t>
      </w:r>
      <w:r w:rsidR="007C37BF">
        <w:t>1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Bežný účet PRIMA BANKA – základná škola.......................................                 </w:t>
      </w:r>
      <w:r w:rsidR="007F5572">
        <w:t>281,21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Bežný účet PRIMA BANKA – spoločný stavebný úrad.........................            </w:t>
      </w:r>
      <w:r w:rsidR="00F95576">
        <w:t xml:space="preserve"> </w:t>
      </w:r>
      <w:r w:rsidR="00026073">
        <w:t>4</w:t>
      </w:r>
      <w:r w:rsidR="00F95576">
        <w:t xml:space="preserve"> </w:t>
      </w:r>
      <w:r w:rsidR="00AB23C6">
        <w:t>174</w:t>
      </w:r>
      <w:r>
        <w:t>,</w:t>
      </w:r>
      <w:r w:rsidR="00F95576">
        <w:t>8</w:t>
      </w:r>
      <w:r w:rsidR="00AB23C6">
        <w:t>9</w:t>
      </w:r>
      <w:r>
        <w:t xml:space="preserve">  €   </w:t>
      </w:r>
    </w:p>
    <w:p w:rsidR="008F454D" w:rsidRDefault="00BA0E84">
      <w:pPr>
        <w:ind w:left="360"/>
        <w:jc w:val="both"/>
      </w:pPr>
      <w:r>
        <w:t xml:space="preserve">Účet  OTP – ….........................................................................................           </w:t>
      </w:r>
      <w:r w:rsidR="007B08F7">
        <w:t xml:space="preserve"> </w:t>
      </w:r>
      <w:r w:rsidR="007C37BF">
        <w:t>31</w:t>
      </w:r>
      <w:r w:rsidR="00F95576">
        <w:t xml:space="preserve"> </w:t>
      </w:r>
      <w:r w:rsidR="007C37BF">
        <w:t>445</w:t>
      </w:r>
      <w:r>
        <w:t>,</w:t>
      </w:r>
      <w:r w:rsidR="007B08F7">
        <w:t>7</w:t>
      </w:r>
      <w:r w:rsidR="007C37BF">
        <w:t>4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Účet SF ....................................................................................................                </w:t>
      </w:r>
      <w:r w:rsidR="00026073">
        <w:t xml:space="preserve">  </w:t>
      </w:r>
      <w:r w:rsidR="007B08F7">
        <w:t xml:space="preserve"> </w:t>
      </w:r>
      <w:r w:rsidR="00F95576">
        <w:t xml:space="preserve">  </w:t>
      </w:r>
      <w:r w:rsidR="00AB23C6">
        <w:t>7,23</w:t>
      </w:r>
      <w:r w:rsidR="00026073">
        <w:t xml:space="preserve"> </w:t>
      </w:r>
      <w:r>
        <w:t xml:space="preserve"> €</w:t>
      </w:r>
    </w:p>
    <w:p w:rsidR="007B08F7" w:rsidRDefault="007B08F7">
      <w:pPr>
        <w:ind w:left="360"/>
        <w:jc w:val="both"/>
      </w:pPr>
      <w:r>
        <w:t xml:space="preserve">Účet </w:t>
      </w:r>
      <w:r w:rsidR="008945E2">
        <w:t>MŠ a ŠJ...........................................</w:t>
      </w:r>
      <w:r w:rsidR="00323F7E">
        <w:t>......................</w:t>
      </w:r>
      <w:r>
        <w:t>..........................</w:t>
      </w:r>
      <w:r w:rsidR="00323F7E">
        <w:t>.</w:t>
      </w:r>
      <w:r>
        <w:t xml:space="preserve">           </w:t>
      </w:r>
      <w:r w:rsidR="008945E2">
        <w:t xml:space="preserve">   1 326,67</w:t>
      </w:r>
      <w:r>
        <w:t xml:space="preserve"> €</w:t>
      </w:r>
    </w:p>
    <w:p w:rsidR="00323F7E" w:rsidRDefault="00323F7E">
      <w:pPr>
        <w:ind w:left="360"/>
        <w:jc w:val="both"/>
      </w:pPr>
      <w:r>
        <w:t xml:space="preserve">Účet dotačný/zostatok z r. 2012/.............................................................                      3,52 €   </w:t>
      </w:r>
    </w:p>
    <w:p w:rsidR="007B08F7" w:rsidRDefault="007B08F7">
      <w:pPr>
        <w:ind w:left="360"/>
        <w:jc w:val="both"/>
      </w:pPr>
      <w:r>
        <w:t xml:space="preserve">Účet dotačný/MŠ/....................................................................................           </w:t>
      </w:r>
      <w:r w:rsidR="00E85EE4">
        <w:t xml:space="preserve">                </w:t>
      </w:r>
      <w:r w:rsidR="003F6443">
        <w:t>0</w:t>
      </w:r>
      <w:r>
        <w:t xml:space="preserve"> </w:t>
      </w:r>
      <w:r w:rsidR="003F6443">
        <w:t>€</w:t>
      </w:r>
      <w:r>
        <w:t xml:space="preserve"> </w:t>
      </w:r>
    </w:p>
    <w:p w:rsidR="008F454D" w:rsidRDefault="00BA0E84">
      <w:pPr>
        <w:ind w:left="360"/>
        <w:jc w:val="both"/>
      </w:pPr>
      <w:r>
        <w:t xml:space="preserve">Pokladňa....................................................................................................      </w:t>
      </w:r>
      <w:r w:rsidR="00E85EE4">
        <w:t xml:space="preserve">        1 960,53 </w:t>
      </w:r>
      <w:r>
        <w:t>€</w:t>
      </w:r>
    </w:p>
    <w:p w:rsidR="008F454D" w:rsidRDefault="00BA0E84">
      <w:pPr>
        <w:ind w:left="360"/>
        <w:jc w:val="both"/>
        <w:rPr>
          <w:b/>
          <w:sz w:val="32"/>
          <w:szCs w:val="32"/>
        </w:rPr>
      </w:pPr>
      <w:r>
        <w:t>Zostatok finančných prostriedkov spolu...........................................</w:t>
      </w:r>
      <w:r w:rsidR="007D1870">
        <w:t>......            197 482,68</w:t>
      </w:r>
      <w:r w:rsidR="00E73014">
        <w:t xml:space="preserve"> </w:t>
      </w:r>
      <w:r>
        <w:t>€</w:t>
      </w:r>
    </w:p>
    <w:p w:rsidR="008F454D" w:rsidRDefault="008F454D">
      <w:pPr>
        <w:ind w:left="360"/>
        <w:jc w:val="both"/>
        <w:rPr>
          <w:b/>
          <w:sz w:val="32"/>
          <w:szCs w:val="32"/>
        </w:rPr>
      </w:pPr>
    </w:p>
    <w:p w:rsidR="004E1347" w:rsidRDefault="004E1347" w:rsidP="00387663">
      <w:pPr>
        <w:jc w:val="both"/>
        <w:rPr>
          <w:b/>
          <w:sz w:val="32"/>
          <w:szCs w:val="32"/>
        </w:rPr>
      </w:pPr>
    </w:p>
    <w:p w:rsidR="00BC2CC6" w:rsidRDefault="00BC2CC6" w:rsidP="00387663">
      <w:pPr>
        <w:jc w:val="both"/>
        <w:rPr>
          <w:b/>
          <w:sz w:val="32"/>
          <w:szCs w:val="32"/>
        </w:rPr>
      </w:pPr>
    </w:p>
    <w:p w:rsidR="008F454D" w:rsidRDefault="00BA0E8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10. HOSPODÁRENIE ROZPOČTOVEJ ORGANIZÁCIE</w:t>
      </w:r>
    </w:p>
    <w:p w:rsidR="008F454D" w:rsidRDefault="008F454D">
      <w:pPr>
        <w:jc w:val="both"/>
        <w:rPr>
          <w:sz w:val="28"/>
          <w:szCs w:val="28"/>
        </w:rPr>
      </w:pPr>
    </w:p>
    <w:p w:rsidR="008F454D" w:rsidRDefault="00BA0E84">
      <w:pPr>
        <w:jc w:val="both"/>
      </w:pPr>
      <w:r>
        <w:rPr>
          <w:sz w:val="28"/>
          <w:szCs w:val="28"/>
        </w:rPr>
        <w:tab/>
      </w:r>
      <w:r>
        <w:t>Obec je zriaďovateľom Základnej školy Nitrianske Hrnčiarovce, ktorá má právnu</w:t>
      </w:r>
    </w:p>
    <w:p w:rsidR="008F454D" w:rsidRDefault="00BA0E84">
      <w:pPr>
        <w:jc w:val="both"/>
      </w:pPr>
      <w:r>
        <w:t xml:space="preserve">subjektivitu. </w:t>
      </w:r>
      <w:r w:rsidR="000C7E7A">
        <w:t>Výsledok hospodárenia oznámi riaditeľka školy.</w:t>
      </w:r>
      <w:r w:rsidR="00A014D0">
        <w:t xml:space="preserve"> Rozbor hospodárskej činnosti</w:t>
      </w:r>
    </w:p>
    <w:p w:rsidR="00127CC5" w:rsidRDefault="00A014D0">
      <w:pPr>
        <w:jc w:val="both"/>
      </w:pPr>
      <w:r>
        <w:t>za rok 201</w:t>
      </w:r>
      <w:r w:rsidR="007D1870">
        <w:t>7</w:t>
      </w:r>
      <w:r>
        <w:t xml:space="preserve"> tvorí prílohu záverečného účtu. Je súčasťou záverečného účtu.</w:t>
      </w:r>
      <w:r w:rsidR="00127CC5">
        <w:t xml:space="preserve">Od </w:t>
      </w:r>
      <w:r w:rsidR="00CD7ADE">
        <w:t xml:space="preserve"> 01. </w:t>
      </w:r>
      <w:r w:rsidR="00127CC5">
        <w:t>09.2017</w:t>
      </w:r>
    </w:p>
    <w:p w:rsidR="00A014D0" w:rsidRDefault="00127CC5">
      <w:pPr>
        <w:jc w:val="both"/>
        <w:rPr>
          <w:b/>
          <w:bCs/>
          <w:sz w:val="28"/>
          <w:szCs w:val="28"/>
        </w:rPr>
      </w:pPr>
      <w:r>
        <w:t xml:space="preserve">je obec </w:t>
      </w:r>
      <w:proofErr w:type="spellStart"/>
      <w:r>
        <w:t>zriadova</w:t>
      </w:r>
      <w:r w:rsidR="00CD7ADE">
        <w:t>teľom</w:t>
      </w:r>
      <w:proofErr w:type="spellEnd"/>
      <w:r w:rsidR="00CD7ADE">
        <w:t xml:space="preserve"> MŠ, ktorá nemá právnu subjektivitu. </w:t>
      </w:r>
    </w:p>
    <w:p w:rsidR="008F454D" w:rsidRDefault="00BA0E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E1347" w:rsidRDefault="004E1347">
      <w:pPr>
        <w:jc w:val="both"/>
        <w:rPr>
          <w:b/>
          <w:bCs/>
          <w:sz w:val="28"/>
          <w:szCs w:val="28"/>
        </w:rPr>
      </w:pPr>
    </w:p>
    <w:p w:rsidR="004E1347" w:rsidRDefault="004E1347">
      <w:pPr>
        <w:jc w:val="both"/>
        <w:rPr>
          <w:b/>
          <w:sz w:val="32"/>
          <w:szCs w:val="32"/>
        </w:rPr>
      </w:pPr>
    </w:p>
    <w:p w:rsidR="008F454D" w:rsidRDefault="00BA0E84">
      <w:r>
        <w:rPr>
          <w:b/>
          <w:sz w:val="32"/>
          <w:szCs w:val="32"/>
        </w:rPr>
        <w:t xml:space="preserve">        11. </w:t>
      </w:r>
      <w:r>
        <w:rPr>
          <w:b/>
          <w:sz w:val="28"/>
          <w:szCs w:val="28"/>
        </w:rPr>
        <w:t>ZÁRUKY POSKYTNUTÉ OBCOU</w:t>
      </w:r>
    </w:p>
    <w:p w:rsidR="008F454D" w:rsidRDefault="008F454D">
      <w:pPr>
        <w:jc w:val="both"/>
      </w:pPr>
    </w:p>
    <w:p w:rsidR="004E1347" w:rsidRDefault="00BA0E84">
      <w:pPr>
        <w:jc w:val="both"/>
      </w:pPr>
      <w:r>
        <w:tab/>
        <w:t>Obec v roku 201</w:t>
      </w:r>
      <w:r w:rsidR="007D1870">
        <w:t>7</w:t>
      </w:r>
      <w:r>
        <w:t xml:space="preserve"> neposkytla žiadne záruky</w:t>
      </w:r>
    </w:p>
    <w:p w:rsidR="004E1347" w:rsidRDefault="004E1347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t xml:space="preserve"> </w:t>
      </w:r>
    </w:p>
    <w:p w:rsidR="008F454D" w:rsidRDefault="00BA0E84" w:rsidP="00144585">
      <w:pPr>
        <w:numPr>
          <w:ilvl w:val="5"/>
          <w:numId w:val="10"/>
        </w:numPr>
        <w:tabs>
          <w:tab w:val="clear" w:pos="2520"/>
        </w:tabs>
        <w:ind w:left="0" w:firstLine="0"/>
      </w:pPr>
      <w:r w:rsidRPr="00144585">
        <w:rPr>
          <w:b/>
          <w:sz w:val="28"/>
          <w:szCs w:val="28"/>
        </w:rPr>
        <w:t xml:space="preserve">NÁVRH NA FINANČNÉ VYSPORIADANIE   </w:t>
      </w:r>
      <w:r w:rsidR="00144585">
        <w:rPr>
          <w:b/>
          <w:sz w:val="28"/>
          <w:szCs w:val="28"/>
        </w:rPr>
        <w:t>PR</w:t>
      </w:r>
      <w:r w:rsidRPr="00144585">
        <w:rPr>
          <w:b/>
          <w:sz w:val="28"/>
          <w:szCs w:val="28"/>
        </w:rPr>
        <w:t xml:space="preserve">EBYTKU </w:t>
      </w:r>
      <w:r w:rsidR="00144585">
        <w:rPr>
          <w:b/>
          <w:sz w:val="28"/>
          <w:szCs w:val="28"/>
        </w:rPr>
        <w:t xml:space="preserve">    </w:t>
      </w:r>
      <w:r w:rsidRPr="00144585">
        <w:rPr>
          <w:b/>
          <w:sz w:val="28"/>
          <w:szCs w:val="28"/>
        </w:rPr>
        <w:t>HOSPODÁRENIA</w:t>
      </w:r>
    </w:p>
    <w:p w:rsidR="008F454D" w:rsidRDefault="008F454D" w:rsidP="00144585"/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>a)  Hospodársky výsledok z celkového rozpočtu, zistený podľa § 10   odst.3 písmeno a., b., c.</w:t>
      </w:r>
    </w:p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v Eurách</w:t>
      </w:r>
    </w:p>
    <w:p w:rsidR="008F454D" w:rsidRDefault="00BA0E84">
      <w:r>
        <w:rPr>
          <w:sz w:val="28"/>
          <w:szCs w:val="28"/>
        </w:rPr>
        <w:t xml:space="preserve">                              bežné           </w:t>
      </w:r>
      <w:r w:rsidR="00197A61">
        <w:rPr>
          <w:sz w:val="28"/>
          <w:szCs w:val="28"/>
        </w:rPr>
        <w:t xml:space="preserve">  </w:t>
      </w:r>
      <w:r>
        <w:rPr>
          <w:sz w:val="28"/>
          <w:szCs w:val="28"/>
        </w:rPr>
        <w:t>kapitálové        fin.</w:t>
      </w:r>
      <w:r w:rsidR="00197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operácie                 spolu </w:t>
      </w:r>
    </w:p>
    <w:p w:rsidR="008F454D" w:rsidRDefault="008F454D"/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 xml:space="preserve">Príjmy                  </w:t>
      </w:r>
      <w:r w:rsidR="004E0B21">
        <w:rPr>
          <w:sz w:val="28"/>
          <w:szCs w:val="28"/>
        </w:rPr>
        <w:t xml:space="preserve">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– obec  </w:t>
      </w:r>
      <w:r w:rsidR="006A3DC3">
        <w:rPr>
          <w:szCs w:val="28"/>
        </w:rPr>
        <w:t xml:space="preserve">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– škola </w:t>
      </w:r>
      <w:r w:rsidR="00D714D7">
        <w:rPr>
          <w:szCs w:val="28"/>
        </w:rPr>
        <w:t xml:space="preserve">                              </w:t>
      </w:r>
    </w:p>
    <w:p w:rsidR="008F454D" w:rsidRDefault="00BA0E84">
      <w:pPr>
        <w:pStyle w:val="Zkladntext"/>
      </w:pPr>
      <w:r>
        <w:rPr>
          <w:szCs w:val="28"/>
        </w:rPr>
        <w:t xml:space="preserve">Rozdiel medzi príjmami a výdavkami                                              </w:t>
      </w:r>
      <w:r>
        <w:rPr>
          <w:b/>
          <w:bCs/>
          <w:szCs w:val="28"/>
        </w:rPr>
        <w:t xml:space="preserve">  </w:t>
      </w:r>
      <w:r w:rsidR="008F42C7">
        <w:rPr>
          <w:b/>
          <w:bCs/>
          <w:szCs w:val="28"/>
        </w:rPr>
        <w:t xml:space="preserve"> </w:t>
      </w:r>
      <w:r w:rsidR="006A3DC3">
        <w:rPr>
          <w:b/>
          <w:bCs/>
          <w:szCs w:val="28"/>
        </w:rPr>
        <w:t xml:space="preserve">  </w:t>
      </w:r>
      <w:r>
        <w:rPr>
          <w:szCs w:val="28"/>
        </w:rPr>
        <w:t xml:space="preserve">                          </w:t>
      </w:r>
      <w:r>
        <w:rPr>
          <w:b/>
          <w:bCs/>
          <w:szCs w:val="28"/>
        </w:rPr>
        <w:t xml:space="preserve"> Obecné zastupiteľstvo berie na vedomie</w:t>
      </w:r>
    </w:p>
    <w:p w:rsidR="008F454D" w:rsidRDefault="008F454D">
      <w:pPr>
        <w:pStyle w:val="Zkladntext"/>
      </w:pPr>
    </w:p>
    <w:p w:rsidR="008F454D" w:rsidRDefault="008F454D">
      <w:pPr>
        <w:pStyle w:val="Zkladntext"/>
        <w:rPr>
          <w:szCs w:val="28"/>
        </w:rPr>
      </w:pP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b) Aktuálny hospodársky výsledok  z výkazu ziskov a strát v sume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</w:t>
      </w:r>
      <w:r>
        <w:rPr>
          <w:b/>
          <w:bCs/>
          <w:szCs w:val="28"/>
        </w:rPr>
        <w:t xml:space="preserve">                      </w:t>
      </w:r>
      <w:r>
        <w:rPr>
          <w:szCs w:val="28"/>
        </w:rPr>
        <w:t xml:space="preserve"> </w:t>
      </w:r>
      <w:r w:rsidR="006064D0">
        <w:rPr>
          <w:szCs w:val="28"/>
        </w:rPr>
        <w:t>270 669,15</w:t>
      </w:r>
      <w:r>
        <w:rPr>
          <w:szCs w:val="28"/>
        </w:rPr>
        <w:t xml:space="preserve"> €</w:t>
      </w:r>
    </w:p>
    <w:p w:rsidR="00387663" w:rsidRPr="00144585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 xml:space="preserve">                              </w:t>
      </w:r>
      <w:r>
        <w:rPr>
          <w:b/>
          <w:bCs/>
          <w:szCs w:val="28"/>
        </w:rPr>
        <w:t>Obecné zastupiteľstvo berie na vedomie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Hospodársky výsledok  ako zdroj tvorby rezervného fondu, zistený podľa § 10 </w:t>
      </w:r>
      <w:proofErr w:type="spellStart"/>
      <w:r>
        <w:rPr>
          <w:szCs w:val="28"/>
        </w:rPr>
        <w:t>odst</w:t>
      </w:r>
      <w:proofErr w:type="spellEnd"/>
      <w:r>
        <w:rPr>
          <w:szCs w:val="28"/>
        </w:rPr>
        <w:t>. 3 písmeno a., b.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           bežné                   kapitálové          škola                spolu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Príjmy                    </w:t>
      </w:r>
    </w:p>
    <w:p w:rsidR="007D1870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               </w:t>
      </w:r>
    </w:p>
    <w:p w:rsidR="008F454D" w:rsidRDefault="008F42C7">
      <w:pPr>
        <w:pStyle w:val="Zkladntext"/>
        <w:rPr>
          <w:szCs w:val="28"/>
        </w:rPr>
      </w:pPr>
      <w:r>
        <w:rPr>
          <w:szCs w:val="28"/>
        </w:rPr>
        <w:t xml:space="preserve">            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Hospodársky výsledok :    príjmy spolu                                     </w:t>
      </w:r>
      <w:r w:rsidR="004D25CA">
        <w:rPr>
          <w:szCs w:val="28"/>
        </w:rPr>
        <w:t xml:space="preserve">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                           výdavky spolu                               </w:t>
      </w:r>
      <w:r w:rsidR="004D25CA">
        <w:rPr>
          <w:szCs w:val="28"/>
        </w:rPr>
        <w:t xml:space="preserve">   </w:t>
      </w:r>
      <w:r>
        <w:rPr>
          <w:szCs w:val="28"/>
        </w:rPr>
        <w:t xml:space="preserve">                                             -----------------------------------------------------------</w:t>
      </w:r>
      <w:r w:rsidR="000029AD">
        <w:rPr>
          <w:szCs w:val="28"/>
        </w:rPr>
        <w:t>-----------------------------------</w:t>
      </w:r>
    </w:p>
    <w:p w:rsidR="008F454D" w:rsidRDefault="00BA0E84">
      <w:pPr>
        <w:pStyle w:val="Zkladntext"/>
        <w:rPr>
          <w:sz w:val="24"/>
        </w:rPr>
      </w:pPr>
      <w:r>
        <w:rPr>
          <w:szCs w:val="28"/>
        </w:rPr>
        <w:t xml:space="preserve">                                                </w:t>
      </w:r>
      <w:r>
        <w:rPr>
          <w:b/>
          <w:bCs/>
          <w:szCs w:val="28"/>
        </w:rPr>
        <w:t xml:space="preserve"> rozdiel                                             </w:t>
      </w:r>
      <w:r w:rsidR="00A02B5B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</w:t>
      </w:r>
    </w:p>
    <w:p w:rsidR="008F454D" w:rsidRDefault="00D10CA0">
      <w:pPr>
        <w:pStyle w:val="Zkladntex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</w:t>
      </w:r>
    </w:p>
    <w:p w:rsidR="003E3978" w:rsidRPr="003E3978" w:rsidRDefault="000029AD" w:rsidP="00B90D38">
      <w:pPr>
        <w:autoSpaceDE w:val="0"/>
        <w:autoSpaceDN w:val="0"/>
        <w:spacing w:before="100" w:beforeAutospacing="1" w:after="100" w:afterAutospacing="1"/>
        <w:ind w:firstLine="709"/>
        <w:jc w:val="both"/>
        <w:rPr>
          <w:lang w:eastAsia="sk-SK"/>
        </w:rPr>
      </w:pPr>
      <w:r>
        <w:rPr>
          <w:b/>
          <w:bCs/>
        </w:rPr>
        <w:t xml:space="preserve">   </w:t>
      </w:r>
      <w:r w:rsidR="003E3978" w:rsidRPr="003E3978">
        <w:rPr>
          <w:lang w:eastAsia="sk-SK"/>
        </w:rPr>
        <w:t xml:space="preserve">V zmysle § 15 ods. 4 zákona o rozpočtových pravidlách územnej samosprávy je obec povinná vytvárať rezervný fond najmenej vo výške 10% z prebytku bežného a kapitálového rozpočtu. Vzhľadom na skutočnosť, že rozdiel medzi príjmami a výdavkami bežného a kapitálového rozpočtu je kladný vo výške </w:t>
      </w:r>
      <w:r w:rsidR="00A547CE">
        <w:rPr>
          <w:lang w:eastAsia="sk-SK"/>
        </w:rPr>
        <w:t>33 134,59</w:t>
      </w:r>
      <w:r w:rsidR="003E3978" w:rsidRPr="003E3978">
        <w:rPr>
          <w:b/>
          <w:bCs/>
          <w:lang w:eastAsia="sk-SK"/>
        </w:rPr>
        <w:t xml:space="preserve"> </w:t>
      </w:r>
      <w:r w:rsidR="003E3978" w:rsidRPr="003E3978">
        <w:rPr>
          <w:lang w:eastAsia="sk-SK"/>
        </w:rPr>
        <w:t>EUR, rezervný fond bude tvorený vo výške 100%.</w:t>
      </w:r>
    </w:p>
    <w:p w:rsidR="00A36E27" w:rsidRDefault="003E3978" w:rsidP="00B90D3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 w:rsidRPr="003E3978">
        <w:rPr>
          <w:lang w:eastAsia="sk-SK"/>
        </w:rPr>
        <w:t xml:space="preserve">V zmysle ustanovenia § 16 odsek 6 zákona č.583/2004 Z. z. o rozpočtových pravidlách územnej samosprávy a o zmene a doplnení niektorých zákonov v znení neskorších predpisov sa na účely tvorby peňažných fondov pri usporiadaní prebytku rozpočtu obce podľa § 10 ods. 3 písm. a) a b) citovaného zákona, z tohto prebytku vylučujú </w:t>
      </w:r>
      <w:r w:rsidR="00A36E27">
        <w:rPr>
          <w:lang w:eastAsia="sk-SK"/>
        </w:rPr>
        <w:t>:</w:t>
      </w:r>
    </w:p>
    <w:p w:rsidR="00B90D38" w:rsidRDefault="003E3978" w:rsidP="00A36E27">
      <w:pPr>
        <w:pStyle w:val="Odsekzoznamu"/>
        <w:numPr>
          <w:ilvl w:val="0"/>
          <w:numId w:val="12"/>
        </w:num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 w:rsidRPr="003E3978">
        <w:rPr>
          <w:lang w:eastAsia="sk-SK"/>
        </w:rPr>
        <w:t>nevyčerpané prostried</w:t>
      </w:r>
      <w:r w:rsidR="00B90D38">
        <w:rPr>
          <w:lang w:eastAsia="sk-SK"/>
        </w:rPr>
        <w:t xml:space="preserve">ky zo ŠR </w:t>
      </w:r>
      <w:r w:rsidR="00A36E27">
        <w:rPr>
          <w:lang w:eastAsia="sk-SK"/>
        </w:rPr>
        <w:t xml:space="preserve"> dopravné </w:t>
      </w:r>
      <w:r w:rsidR="00B90D38">
        <w:rPr>
          <w:lang w:eastAsia="sk-SK"/>
        </w:rPr>
        <w:t xml:space="preserve">v sume </w:t>
      </w:r>
      <w:r w:rsidR="00A36E27">
        <w:rPr>
          <w:lang w:eastAsia="sk-SK"/>
        </w:rPr>
        <w:t>211,80</w:t>
      </w:r>
      <w:r w:rsidR="00B90D38">
        <w:rPr>
          <w:lang w:eastAsia="sk-SK"/>
        </w:rPr>
        <w:t xml:space="preserve"> EUR</w:t>
      </w:r>
      <w:r w:rsidR="00824283">
        <w:rPr>
          <w:lang w:eastAsia="sk-SK"/>
        </w:rPr>
        <w:t xml:space="preserve"> </w:t>
      </w:r>
    </w:p>
    <w:p w:rsidR="00824283" w:rsidRDefault="00824283" w:rsidP="00A36E27">
      <w:pPr>
        <w:pStyle w:val="Odsekzoznamu"/>
        <w:numPr>
          <w:ilvl w:val="0"/>
          <w:numId w:val="12"/>
        </w:num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>
        <w:rPr>
          <w:lang w:eastAsia="sk-SK"/>
        </w:rPr>
        <w:t>účelovo určené finančné prostriedky pre novovybudovanú MŠ poskytnuté ako výťažok</w:t>
      </w:r>
    </w:p>
    <w:p w:rsidR="00824283" w:rsidRPr="00B90D38" w:rsidRDefault="00824283" w:rsidP="00A36E27">
      <w:pPr>
        <w:pStyle w:val="Odsekzoznamu"/>
        <w:numPr>
          <w:ilvl w:val="0"/>
          <w:numId w:val="12"/>
        </w:num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>
        <w:rPr>
          <w:lang w:eastAsia="sk-SK"/>
        </w:rPr>
        <w:t>zbierky vo výške 1 100,00 EUR</w:t>
      </w:r>
    </w:p>
    <w:p w:rsidR="00824283" w:rsidRDefault="003E3978" w:rsidP="003E397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 w:rsidRPr="003E3978">
        <w:rPr>
          <w:b/>
          <w:bCs/>
          <w:lang w:eastAsia="sk-SK"/>
        </w:rPr>
        <w:t> </w:t>
      </w:r>
      <w:r w:rsidR="00B90D38" w:rsidRPr="003E3978">
        <w:rPr>
          <w:lang w:eastAsia="sk-SK"/>
        </w:rPr>
        <w:t xml:space="preserve">Prebytok rozpočtu v sume </w:t>
      </w:r>
      <w:r w:rsidR="005275BB">
        <w:rPr>
          <w:lang w:eastAsia="sk-SK"/>
        </w:rPr>
        <w:t>33 134,59</w:t>
      </w:r>
      <w:r w:rsidR="00B90D38" w:rsidRPr="003E3978">
        <w:rPr>
          <w:b/>
          <w:bCs/>
          <w:lang w:eastAsia="sk-SK"/>
        </w:rPr>
        <w:t xml:space="preserve"> </w:t>
      </w:r>
      <w:r w:rsidR="00B90D38" w:rsidRPr="003E3978">
        <w:rPr>
          <w:lang w:eastAsia="sk-SK"/>
        </w:rPr>
        <w:t xml:space="preserve">EUR, zistený podľa ustanovenia § 10 ods. 3 písm. a) a b) zákona č. 583/2004 Z. z. o rozpočtových pravidlách územnej samosprávy a o zmene a doplnení niektorých zákonov v znení neskorších predpisov, upravený o nevyčerpané prostriedky </w:t>
      </w:r>
      <w:r w:rsidR="00824283">
        <w:rPr>
          <w:lang w:eastAsia="sk-SK"/>
        </w:rPr>
        <w:t>v sume</w:t>
      </w:r>
    </w:p>
    <w:p w:rsidR="003E3978" w:rsidRPr="003E3978" w:rsidRDefault="00824283" w:rsidP="003E397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>
        <w:rPr>
          <w:lang w:eastAsia="sk-SK"/>
        </w:rPr>
        <w:t xml:space="preserve">1 311,80 EUR </w:t>
      </w:r>
      <w:r w:rsidR="00B90D38" w:rsidRPr="003E3978">
        <w:rPr>
          <w:lang w:eastAsia="sk-SK"/>
        </w:rPr>
        <w:t xml:space="preserve">, navrhujeme použiť na tvorbu rezervného fondu vo výške </w:t>
      </w:r>
      <w:r w:rsidR="005275BB">
        <w:rPr>
          <w:lang w:eastAsia="sk-SK"/>
        </w:rPr>
        <w:t>3</w:t>
      </w:r>
      <w:r>
        <w:rPr>
          <w:lang w:eastAsia="sk-SK"/>
        </w:rPr>
        <w:t>1</w:t>
      </w:r>
      <w:r w:rsidR="005275BB">
        <w:rPr>
          <w:lang w:eastAsia="sk-SK"/>
        </w:rPr>
        <w:t> </w:t>
      </w:r>
      <w:r>
        <w:rPr>
          <w:lang w:eastAsia="sk-SK"/>
        </w:rPr>
        <w:t>822</w:t>
      </w:r>
      <w:r w:rsidR="005275BB">
        <w:rPr>
          <w:lang w:eastAsia="sk-SK"/>
        </w:rPr>
        <w:t>,</w:t>
      </w:r>
      <w:r>
        <w:rPr>
          <w:lang w:eastAsia="sk-SK"/>
        </w:rPr>
        <w:t>7</w:t>
      </w:r>
      <w:r w:rsidR="005275BB">
        <w:rPr>
          <w:lang w:eastAsia="sk-SK"/>
        </w:rPr>
        <w:t>9</w:t>
      </w:r>
      <w:r w:rsidR="00B90D38" w:rsidRPr="003E3978">
        <w:rPr>
          <w:lang w:eastAsia="sk-SK"/>
        </w:rPr>
        <w:t xml:space="preserve"> EUR </w:t>
      </w:r>
    </w:p>
    <w:p w:rsidR="00E32BCD" w:rsidRDefault="00B90D38">
      <w:pPr>
        <w:pStyle w:val="Zkladntext"/>
        <w:rPr>
          <w:b/>
          <w:bCs/>
        </w:rPr>
      </w:pPr>
      <w:r>
        <w:rPr>
          <w:b/>
          <w:bCs/>
        </w:rPr>
        <w:t xml:space="preserve">                </w:t>
      </w:r>
      <w:r w:rsidR="000029AD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</w:t>
      </w:r>
    </w:p>
    <w:p w:rsidR="000029AD" w:rsidRDefault="000029AD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8F454D" w:rsidRDefault="000029AD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 w:rsidR="008F454D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>V súlade s § 16 ods. 10 cit. zákona Obecné zastupiteľstvo Nitrianske Hrnčiarovce</w:t>
      </w:r>
    </w:p>
    <w:p w:rsidR="008F454D" w:rsidRDefault="00BA0E84">
      <w:pPr>
        <w:pStyle w:val="Zkladntext"/>
        <w:rPr>
          <w:b/>
          <w:bCs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 </w:t>
      </w:r>
      <w:r>
        <w:rPr>
          <w:b/>
          <w:bCs/>
          <w:szCs w:val="28"/>
        </w:rPr>
        <w:t>a/ s c h v a ľ u j e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      </w:t>
      </w:r>
      <w:r>
        <w:t xml:space="preserve"> 1/  celoročné hospodárenie  za rok 201</w:t>
      </w:r>
      <w:r w:rsidR="006064D0">
        <w:t>7</w:t>
      </w:r>
      <w:r>
        <w:t xml:space="preserve"> bez výhrad</w:t>
      </w:r>
    </w:p>
    <w:p w:rsidR="008F454D" w:rsidRDefault="00BA0E84">
      <w:pPr>
        <w:jc w:val="both"/>
      </w:pPr>
      <w:r>
        <w:t xml:space="preserve">             2/  výsledok hospodárenia ako zdroj RF vo výške </w:t>
      </w:r>
      <w:r w:rsidR="005275BB">
        <w:t>3</w:t>
      </w:r>
      <w:r w:rsidR="00824283">
        <w:t>1</w:t>
      </w:r>
      <w:r w:rsidR="005275BB">
        <w:t> </w:t>
      </w:r>
      <w:r w:rsidR="00824283">
        <w:t>822</w:t>
      </w:r>
      <w:r w:rsidR="005275BB">
        <w:t>,</w:t>
      </w:r>
      <w:r w:rsidR="00824283">
        <w:t>7</w:t>
      </w:r>
      <w:r w:rsidR="005275BB">
        <w:t>9</w:t>
      </w:r>
      <w:r>
        <w:t xml:space="preserve"> Eur.</w:t>
      </w:r>
    </w:p>
    <w:p w:rsidR="008F454D" w:rsidRDefault="00BA0E84">
      <w:pPr>
        <w:jc w:val="both"/>
      </w:pPr>
      <w:r>
        <w:t xml:space="preserve">             </w:t>
      </w:r>
    </w:p>
    <w:p w:rsidR="008F454D" w:rsidRDefault="00BA0E84">
      <w:pPr>
        <w:jc w:val="both"/>
        <w:rPr>
          <w:b/>
          <w:bCs/>
        </w:rPr>
      </w:pPr>
      <w:r>
        <w:t xml:space="preserve"> </w:t>
      </w:r>
    </w:p>
    <w:p w:rsidR="008F454D" w:rsidRDefault="00BA0E84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sz w:val="28"/>
          <w:szCs w:val="28"/>
        </w:rPr>
        <w:t>b/ b e r i e  n a  v e d o m i e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       </w:t>
      </w:r>
      <w:r>
        <w:rPr>
          <w:bCs/>
        </w:rPr>
        <w:t xml:space="preserve"> stanovisko hlavného kontrolóra k záverečnému účtu za rok 201</w:t>
      </w:r>
      <w:r w:rsidR="006064D0">
        <w:rPr>
          <w:bCs/>
        </w:rPr>
        <w:t>7</w:t>
      </w:r>
    </w:p>
    <w:p w:rsidR="008F454D" w:rsidRDefault="008F454D">
      <w:pPr>
        <w:ind w:left="360"/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</w:pPr>
      <w:r>
        <w:t>V Nitrianskych  Hrnčiarovciach</w:t>
      </w:r>
      <w:r w:rsidR="002E2BCD">
        <w:t xml:space="preserve"> ,</w:t>
      </w:r>
      <w:r>
        <w:t xml:space="preserve"> dňa</w:t>
      </w:r>
      <w:r w:rsidR="009A3C86">
        <w:t xml:space="preserve"> </w:t>
      </w:r>
      <w:r w:rsidR="005275BB">
        <w:t>02</w:t>
      </w:r>
      <w:r>
        <w:t xml:space="preserve">. </w:t>
      </w:r>
      <w:r w:rsidR="00F61E8E">
        <w:t>j</w:t>
      </w:r>
      <w:r w:rsidR="005275BB">
        <w:t>ún</w:t>
      </w:r>
      <w:r w:rsidR="00F61E8E">
        <w:t>a</w:t>
      </w:r>
      <w:r>
        <w:t xml:space="preserve"> 201</w:t>
      </w:r>
      <w:r w:rsidR="006064D0">
        <w:t>8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</w:pPr>
      <w:r>
        <w:t xml:space="preserve">                                                                                                  Mgr. Anna Vrábelová</w:t>
      </w:r>
    </w:p>
    <w:p w:rsidR="008F454D" w:rsidRDefault="00BA0E84">
      <w:pPr>
        <w:jc w:val="both"/>
      </w:pPr>
      <w:r>
        <w:t xml:space="preserve">                                                                                                        starostka obce</w:t>
      </w:r>
    </w:p>
    <w:p w:rsidR="008F454D" w:rsidRDefault="008F454D">
      <w:pPr>
        <w:jc w:val="both"/>
      </w:pPr>
    </w:p>
    <w:p w:rsidR="008F454D" w:rsidRDefault="002A3055">
      <w:pPr>
        <w:jc w:val="both"/>
      </w:pPr>
      <w:r>
        <w:t xml:space="preserve">Vyvesené dňa : </w:t>
      </w:r>
      <w:r w:rsidR="005275BB">
        <w:t>0</w:t>
      </w:r>
      <w:r w:rsidR="006064D0">
        <w:t>4</w:t>
      </w:r>
      <w:r>
        <w:t>.0</w:t>
      </w:r>
      <w:r w:rsidR="005275BB">
        <w:t>6</w:t>
      </w:r>
      <w:r>
        <w:t>.201</w:t>
      </w:r>
      <w:r w:rsidR="006064D0">
        <w:t>8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B64370" w:rsidRDefault="00B64370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/>
    <w:p w:rsidR="008F454D" w:rsidRDefault="008F454D"/>
    <w:p w:rsidR="008F454D" w:rsidRDefault="008F454D"/>
    <w:p w:rsidR="008F454D" w:rsidRDefault="008F454D"/>
    <w:p w:rsidR="00BA0E84" w:rsidRDefault="00BA0E84"/>
    <w:sectPr w:rsidR="00BA0E84" w:rsidSect="008F454D">
      <w:pgSz w:w="11906" w:h="16838"/>
      <w:pgMar w:top="1417" w:right="1417" w:bottom="1417" w:left="121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D7B601C"/>
    <w:multiLevelType w:val="hybridMultilevel"/>
    <w:tmpl w:val="5558A866"/>
    <w:lvl w:ilvl="0" w:tplc="17545F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5666A"/>
    <w:rsid w:val="000008DA"/>
    <w:rsid w:val="000029AD"/>
    <w:rsid w:val="000134FF"/>
    <w:rsid w:val="00024060"/>
    <w:rsid w:val="00025E7D"/>
    <w:rsid w:val="00026073"/>
    <w:rsid w:val="0003347A"/>
    <w:rsid w:val="00040BDE"/>
    <w:rsid w:val="0004646D"/>
    <w:rsid w:val="00052B52"/>
    <w:rsid w:val="0005375B"/>
    <w:rsid w:val="0005546C"/>
    <w:rsid w:val="0005586F"/>
    <w:rsid w:val="0005591C"/>
    <w:rsid w:val="00061350"/>
    <w:rsid w:val="00062954"/>
    <w:rsid w:val="00080099"/>
    <w:rsid w:val="00084236"/>
    <w:rsid w:val="00084ACF"/>
    <w:rsid w:val="00092A4F"/>
    <w:rsid w:val="00096AE3"/>
    <w:rsid w:val="000A397B"/>
    <w:rsid w:val="000B143B"/>
    <w:rsid w:val="000B27F3"/>
    <w:rsid w:val="000C20F0"/>
    <w:rsid w:val="000C45BF"/>
    <w:rsid w:val="000C719C"/>
    <w:rsid w:val="000C7E7A"/>
    <w:rsid w:val="000D1EDA"/>
    <w:rsid w:val="000D4444"/>
    <w:rsid w:val="000D48AA"/>
    <w:rsid w:val="000E17FF"/>
    <w:rsid w:val="000E2EF2"/>
    <w:rsid w:val="000E60E2"/>
    <w:rsid w:val="001010C8"/>
    <w:rsid w:val="00105F1D"/>
    <w:rsid w:val="00110DC5"/>
    <w:rsid w:val="001166F3"/>
    <w:rsid w:val="00116CD5"/>
    <w:rsid w:val="001174B5"/>
    <w:rsid w:val="001218C2"/>
    <w:rsid w:val="00123871"/>
    <w:rsid w:val="00123895"/>
    <w:rsid w:val="00127849"/>
    <w:rsid w:val="00127CC5"/>
    <w:rsid w:val="00131E2E"/>
    <w:rsid w:val="0013246C"/>
    <w:rsid w:val="001349E8"/>
    <w:rsid w:val="00135FF6"/>
    <w:rsid w:val="001376C1"/>
    <w:rsid w:val="001378FA"/>
    <w:rsid w:val="001407A1"/>
    <w:rsid w:val="00142078"/>
    <w:rsid w:val="00144585"/>
    <w:rsid w:val="00151352"/>
    <w:rsid w:val="00165C97"/>
    <w:rsid w:val="001719BC"/>
    <w:rsid w:val="00172126"/>
    <w:rsid w:val="001730FC"/>
    <w:rsid w:val="0017480D"/>
    <w:rsid w:val="00180910"/>
    <w:rsid w:val="0018180E"/>
    <w:rsid w:val="0018569A"/>
    <w:rsid w:val="00192544"/>
    <w:rsid w:val="001978C7"/>
    <w:rsid w:val="00197A61"/>
    <w:rsid w:val="001A2203"/>
    <w:rsid w:val="001A41FE"/>
    <w:rsid w:val="001B22C0"/>
    <w:rsid w:val="001B23F0"/>
    <w:rsid w:val="001B5C9D"/>
    <w:rsid w:val="001C06E1"/>
    <w:rsid w:val="001C0FC7"/>
    <w:rsid w:val="001C2655"/>
    <w:rsid w:val="001D7209"/>
    <w:rsid w:val="001E33F3"/>
    <w:rsid w:val="001F2DEB"/>
    <w:rsid w:val="00207D5F"/>
    <w:rsid w:val="00214DBD"/>
    <w:rsid w:val="00240143"/>
    <w:rsid w:val="002435FC"/>
    <w:rsid w:val="00251CF9"/>
    <w:rsid w:val="002526CE"/>
    <w:rsid w:val="00256337"/>
    <w:rsid w:val="00256E28"/>
    <w:rsid w:val="002573EA"/>
    <w:rsid w:val="00263020"/>
    <w:rsid w:val="00271B60"/>
    <w:rsid w:val="00277BF7"/>
    <w:rsid w:val="002914A9"/>
    <w:rsid w:val="002917D7"/>
    <w:rsid w:val="002941D9"/>
    <w:rsid w:val="00294E92"/>
    <w:rsid w:val="0029701D"/>
    <w:rsid w:val="002A0B24"/>
    <w:rsid w:val="002A3055"/>
    <w:rsid w:val="002A5CBA"/>
    <w:rsid w:val="002B1AB6"/>
    <w:rsid w:val="002B245E"/>
    <w:rsid w:val="002B5E9C"/>
    <w:rsid w:val="002B6F3B"/>
    <w:rsid w:val="002C0B20"/>
    <w:rsid w:val="002C218B"/>
    <w:rsid w:val="002C28F7"/>
    <w:rsid w:val="002C65C8"/>
    <w:rsid w:val="002D703E"/>
    <w:rsid w:val="002E02CE"/>
    <w:rsid w:val="002E2BCD"/>
    <w:rsid w:val="002E3FB7"/>
    <w:rsid w:val="002E50EC"/>
    <w:rsid w:val="003010A6"/>
    <w:rsid w:val="0030194E"/>
    <w:rsid w:val="00302B90"/>
    <w:rsid w:val="00304FEC"/>
    <w:rsid w:val="00305454"/>
    <w:rsid w:val="00306740"/>
    <w:rsid w:val="00310528"/>
    <w:rsid w:val="0031280B"/>
    <w:rsid w:val="00316F11"/>
    <w:rsid w:val="00323F7E"/>
    <w:rsid w:val="003269B1"/>
    <w:rsid w:val="0032798A"/>
    <w:rsid w:val="00327CE2"/>
    <w:rsid w:val="00327E8D"/>
    <w:rsid w:val="003364A4"/>
    <w:rsid w:val="003369BF"/>
    <w:rsid w:val="00337B6C"/>
    <w:rsid w:val="003456D3"/>
    <w:rsid w:val="00350DD6"/>
    <w:rsid w:val="0035170B"/>
    <w:rsid w:val="00354B46"/>
    <w:rsid w:val="003550BA"/>
    <w:rsid w:val="003552F4"/>
    <w:rsid w:val="0038598C"/>
    <w:rsid w:val="00387078"/>
    <w:rsid w:val="00387663"/>
    <w:rsid w:val="00387D7F"/>
    <w:rsid w:val="00393A53"/>
    <w:rsid w:val="00397C15"/>
    <w:rsid w:val="003B673C"/>
    <w:rsid w:val="003C395E"/>
    <w:rsid w:val="003D3D80"/>
    <w:rsid w:val="003D6682"/>
    <w:rsid w:val="003D7D84"/>
    <w:rsid w:val="003E1B5E"/>
    <w:rsid w:val="003E3013"/>
    <w:rsid w:val="003E3978"/>
    <w:rsid w:val="003F385C"/>
    <w:rsid w:val="003F6443"/>
    <w:rsid w:val="00407D26"/>
    <w:rsid w:val="00411860"/>
    <w:rsid w:val="00414556"/>
    <w:rsid w:val="00415680"/>
    <w:rsid w:val="00415A2F"/>
    <w:rsid w:val="004303D6"/>
    <w:rsid w:val="00431432"/>
    <w:rsid w:val="0043762A"/>
    <w:rsid w:val="00447E54"/>
    <w:rsid w:val="0045134E"/>
    <w:rsid w:val="00461B94"/>
    <w:rsid w:val="00461E64"/>
    <w:rsid w:val="00462CF5"/>
    <w:rsid w:val="00474BF4"/>
    <w:rsid w:val="004779BA"/>
    <w:rsid w:val="00490B0B"/>
    <w:rsid w:val="004915CF"/>
    <w:rsid w:val="00495A80"/>
    <w:rsid w:val="00496649"/>
    <w:rsid w:val="004A40CE"/>
    <w:rsid w:val="004A701F"/>
    <w:rsid w:val="004A7DE5"/>
    <w:rsid w:val="004B67F4"/>
    <w:rsid w:val="004B700B"/>
    <w:rsid w:val="004C7646"/>
    <w:rsid w:val="004C7AF6"/>
    <w:rsid w:val="004D25CA"/>
    <w:rsid w:val="004D537E"/>
    <w:rsid w:val="004D5E12"/>
    <w:rsid w:val="004E0B21"/>
    <w:rsid w:val="004E1347"/>
    <w:rsid w:val="004E3BEC"/>
    <w:rsid w:val="004E4127"/>
    <w:rsid w:val="004F0BF3"/>
    <w:rsid w:val="004F411A"/>
    <w:rsid w:val="005079FD"/>
    <w:rsid w:val="005113CF"/>
    <w:rsid w:val="005245B1"/>
    <w:rsid w:val="00526017"/>
    <w:rsid w:val="005275BB"/>
    <w:rsid w:val="00531414"/>
    <w:rsid w:val="00532177"/>
    <w:rsid w:val="00533A9B"/>
    <w:rsid w:val="005368DA"/>
    <w:rsid w:val="00537711"/>
    <w:rsid w:val="005411A6"/>
    <w:rsid w:val="005420D5"/>
    <w:rsid w:val="005509D7"/>
    <w:rsid w:val="00557F53"/>
    <w:rsid w:val="0056437C"/>
    <w:rsid w:val="005647A4"/>
    <w:rsid w:val="00566508"/>
    <w:rsid w:val="00566A0E"/>
    <w:rsid w:val="005672B5"/>
    <w:rsid w:val="00576596"/>
    <w:rsid w:val="00576B8C"/>
    <w:rsid w:val="00576B9C"/>
    <w:rsid w:val="005812FB"/>
    <w:rsid w:val="005854DA"/>
    <w:rsid w:val="0058708B"/>
    <w:rsid w:val="00592944"/>
    <w:rsid w:val="005937D1"/>
    <w:rsid w:val="00596C36"/>
    <w:rsid w:val="00597DF8"/>
    <w:rsid w:val="005A26F8"/>
    <w:rsid w:val="005A4471"/>
    <w:rsid w:val="005A59E2"/>
    <w:rsid w:val="005B19C3"/>
    <w:rsid w:val="005B3194"/>
    <w:rsid w:val="005C304F"/>
    <w:rsid w:val="005C59D5"/>
    <w:rsid w:val="005D6136"/>
    <w:rsid w:val="005E024C"/>
    <w:rsid w:val="005E6796"/>
    <w:rsid w:val="005F352A"/>
    <w:rsid w:val="006014FE"/>
    <w:rsid w:val="00605319"/>
    <w:rsid w:val="00605ED6"/>
    <w:rsid w:val="006064D0"/>
    <w:rsid w:val="0061388E"/>
    <w:rsid w:val="00613BF8"/>
    <w:rsid w:val="00622635"/>
    <w:rsid w:val="00623131"/>
    <w:rsid w:val="00624C71"/>
    <w:rsid w:val="0062506A"/>
    <w:rsid w:val="00630330"/>
    <w:rsid w:val="00637FBB"/>
    <w:rsid w:val="00662F77"/>
    <w:rsid w:val="006641F1"/>
    <w:rsid w:val="00676A03"/>
    <w:rsid w:val="006815A6"/>
    <w:rsid w:val="006843ED"/>
    <w:rsid w:val="00690AF6"/>
    <w:rsid w:val="006A1E2F"/>
    <w:rsid w:val="006A3DC3"/>
    <w:rsid w:val="006B03BC"/>
    <w:rsid w:val="006B06C4"/>
    <w:rsid w:val="006B0779"/>
    <w:rsid w:val="006B27ED"/>
    <w:rsid w:val="006C20BB"/>
    <w:rsid w:val="006C2E3E"/>
    <w:rsid w:val="006C3511"/>
    <w:rsid w:val="006D4C79"/>
    <w:rsid w:val="006E571E"/>
    <w:rsid w:val="006E7877"/>
    <w:rsid w:val="006F1654"/>
    <w:rsid w:val="006F3E1B"/>
    <w:rsid w:val="0070181C"/>
    <w:rsid w:val="00703159"/>
    <w:rsid w:val="00705B27"/>
    <w:rsid w:val="00705DA6"/>
    <w:rsid w:val="00711C87"/>
    <w:rsid w:val="00720AF3"/>
    <w:rsid w:val="0072179B"/>
    <w:rsid w:val="00747642"/>
    <w:rsid w:val="007521E6"/>
    <w:rsid w:val="00761BFE"/>
    <w:rsid w:val="007635A7"/>
    <w:rsid w:val="0076399F"/>
    <w:rsid w:val="00766369"/>
    <w:rsid w:val="00777586"/>
    <w:rsid w:val="007856C5"/>
    <w:rsid w:val="00791E36"/>
    <w:rsid w:val="007926F4"/>
    <w:rsid w:val="007A7041"/>
    <w:rsid w:val="007B08F7"/>
    <w:rsid w:val="007B3D82"/>
    <w:rsid w:val="007C266A"/>
    <w:rsid w:val="007C37BF"/>
    <w:rsid w:val="007C7AEC"/>
    <w:rsid w:val="007D09C3"/>
    <w:rsid w:val="007D1870"/>
    <w:rsid w:val="007D5BE8"/>
    <w:rsid w:val="007E165D"/>
    <w:rsid w:val="007E6435"/>
    <w:rsid w:val="007F2E33"/>
    <w:rsid w:val="007F5572"/>
    <w:rsid w:val="007F60C0"/>
    <w:rsid w:val="0081075E"/>
    <w:rsid w:val="00811750"/>
    <w:rsid w:val="008126FA"/>
    <w:rsid w:val="0081404F"/>
    <w:rsid w:val="00817596"/>
    <w:rsid w:val="00817FE4"/>
    <w:rsid w:val="008236E5"/>
    <w:rsid w:val="00824268"/>
    <w:rsid w:val="00824283"/>
    <w:rsid w:val="00831424"/>
    <w:rsid w:val="00843899"/>
    <w:rsid w:val="00856E5C"/>
    <w:rsid w:val="0086057A"/>
    <w:rsid w:val="00861C8C"/>
    <w:rsid w:val="00866B43"/>
    <w:rsid w:val="00874633"/>
    <w:rsid w:val="00883D29"/>
    <w:rsid w:val="00890458"/>
    <w:rsid w:val="00892D81"/>
    <w:rsid w:val="0089390D"/>
    <w:rsid w:val="008945E2"/>
    <w:rsid w:val="008B1D28"/>
    <w:rsid w:val="008B2498"/>
    <w:rsid w:val="008B6731"/>
    <w:rsid w:val="008B70D9"/>
    <w:rsid w:val="008C2383"/>
    <w:rsid w:val="008C55BB"/>
    <w:rsid w:val="008D4143"/>
    <w:rsid w:val="008D655F"/>
    <w:rsid w:val="008D666E"/>
    <w:rsid w:val="008E0122"/>
    <w:rsid w:val="008E17A6"/>
    <w:rsid w:val="008E2887"/>
    <w:rsid w:val="008F3004"/>
    <w:rsid w:val="008F42C7"/>
    <w:rsid w:val="008F454D"/>
    <w:rsid w:val="00913E11"/>
    <w:rsid w:val="00916F2A"/>
    <w:rsid w:val="00924A5B"/>
    <w:rsid w:val="00924D9A"/>
    <w:rsid w:val="00927B27"/>
    <w:rsid w:val="00933350"/>
    <w:rsid w:val="00950733"/>
    <w:rsid w:val="00952476"/>
    <w:rsid w:val="00956A80"/>
    <w:rsid w:val="009612D4"/>
    <w:rsid w:val="00963FB7"/>
    <w:rsid w:val="009725EF"/>
    <w:rsid w:val="0097435E"/>
    <w:rsid w:val="00975AF7"/>
    <w:rsid w:val="009802FA"/>
    <w:rsid w:val="009826A0"/>
    <w:rsid w:val="00983226"/>
    <w:rsid w:val="00986EAA"/>
    <w:rsid w:val="0099769A"/>
    <w:rsid w:val="009A0ADE"/>
    <w:rsid w:val="009A15FA"/>
    <w:rsid w:val="009A1842"/>
    <w:rsid w:val="009A3C86"/>
    <w:rsid w:val="009A6914"/>
    <w:rsid w:val="009B29BA"/>
    <w:rsid w:val="009B3FAE"/>
    <w:rsid w:val="009B52CF"/>
    <w:rsid w:val="009B56D9"/>
    <w:rsid w:val="009B6A5D"/>
    <w:rsid w:val="009C13B3"/>
    <w:rsid w:val="009D1504"/>
    <w:rsid w:val="009D4E4F"/>
    <w:rsid w:val="009F4B68"/>
    <w:rsid w:val="00A0146E"/>
    <w:rsid w:val="00A014D0"/>
    <w:rsid w:val="00A02B5B"/>
    <w:rsid w:val="00A0719B"/>
    <w:rsid w:val="00A178C2"/>
    <w:rsid w:val="00A20D3D"/>
    <w:rsid w:val="00A22174"/>
    <w:rsid w:val="00A26D2B"/>
    <w:rsid w:val="00A2776D"/>
    <w:rsid w:val="00A308C5"/>
    <w:rsid w:val="00A31A55"/>
    <w:rsid w:val="00A33236"/>
    <w:rsid w:val="00A36E27"/>
    <w:rsid w:val="00A46FF1"/>
    <w:rsid w:val="00A4715A"/>
    <w:rsid w:val="00A51C70"/>
    <w:rsid w:val="00A547CE"/>
    <w:rsid w:val="00A570BB"/>
    <w:rsid w:val="00A713D4"/>
    <w:rsid w:val="00A73CA5"/>
    <w:rsid w:val="00A80249"/>
    <w:rsid w:val="00A82464"/>
    <w:rsid w:val="00A85249"/>
    <w:rsid w:val="00A8539A"/>
    <w:rsid w:val="00A85974"/>
    <w:rsid w:val="00A97791"/>
    <w:rsid w:val="00AB0244"/>
    <w:rsid w:val="00AB1F41"/>
    <w:rsid w:val="00AB23C6"/>
    <w:rsid w:val="00AB74A7"/>
    <w:rsid w:val="00AD705C"/>
    <w:rsid w:val="00AE3E5E"/>
    <w:rsid w:val="00AE593E"/>
    <w:rsid w:val="00AF6EEA"/>
    <w:rsid w:val="00B04CE8"/>
    <w:rsid w:val="00B17FC2"/>
    <w:rsid w:val="00B21825"/>
    <w:rsid w:val="00B2421E"/>
    <w:rsid w:val="00B25742"/>
    <w:rsid w:val="00B34C5A"/>
    <w:rsid w:val="00B35005"/>
    <w:rsid w:val="00B4764C"/>
    <w:rsid w:val="00B50D75"/>
    <w:rsid w:val="00B52AAD"/>
    <w:rsid w:val="00B60116"/>
    <w:rsid w:val="00B6363A"/>
    <w:rsid w:val="00B64370"/>
    <w:rsid w:val="00B66956"/>
    <w:rsid w:val="00B7123F"/>
    <w:rsid w:val="00B74089"/>
    <w:rsid w:val="00B7437F"/>
    <w:rsid w:val="00B8239B"/>
    <w:rsid w:val="00B84CF3"/>
    <w:rsid w:val="00B867D1"/>
    <w:rsid w:val="00B86943"/>
    <w:rsid w:val="00B87D4B"/>
    <w:rsid w:val="00B90D38"/>
    <w:rsid w:val="00B91EF8"/>
    <w:rsid w:val="00B9240E"/>
    <w:rsid w:val="00B92DDF"/>
    <w:rsid w:val="00B96103"/>
    <w:rsid w:val="00B96994"/>
    <w:rsid w:val="00B97C3A"/>
    <w:rsid w:val="00BA0E84"/>
    <w:rsid w:val="00BA0F40"/>
    <w:rsid w:val="00BB1FAD"/>
    <w:rsid w:val="00BB2B12"/>
    <w:rsid w:val="00BB7CDF"/>
    <w:rsid w:val="00BC0662"/>
    <w:rsid w:val="00BC2CC6"/>
    <w:rsid w:val="00BC4681"/>
    <w:rsid w:val="00BC7DD8"/>
    <w:rsid w:val="00BD20EA"/>
    <w:rsid w:val="00BD422F"/>
    <w:rsid w:val="00BD4CAB"/>
    <w:rsid w:val="00BE1FCE"/>
    <w:rsid w:val="00BE3EBD"/>
    <w:rsid w:val="00BF07C6"/>
    <w:rsid w:val="00BF1B37"/>
    <w:rsid w:val="00C0275D"/>
    <w:rsid w:val="00C03C24"/>
    <w:rsid w:val="00C05F17"/>
    <w:rsid w:val="00C11E53"/>
    <w:rsid w:val="00C14847"/>
    <w:rsid w:val="00C15F1F"/>
    <w:rsid w:val="00C20FD8"/>
    <w:rsid w:val="00C21904"/>
    <w:rsid w:val="00C219A3"/>
    <w:rsid w:val="00C46FCF"/>
    <w:rsid w:val="00C52AFE"/>
    <w:rsid w:val="00C5754E"/>
    <w:rsid w:val="00C64DA3"/>
    <w:rsid w:val="00C73C1B"/>
    <w:rsid w:val="00C76BB1"/>
    <w:rsid w:val="00C83EA0"/>
    <w:rsid w:val="00C926CA"/>
    <w:rsid w:val="00CA4AF6"/>
    <w:rsid w:val="00CA5C66"/>
    <w:rsid w:val="00CB553D"/>
    <w:rsid w:val="00CD1C93"/>
    <w:rsid w:val="00CD4AEB"/>
    <w:rsid w:val="00CD55E9"/>
    <w:rsid w:val="00CD748F"/>
    <w:rsid w:val="00CD7ADE"/>
    <w:rsid w:val="00CE46C8"/>
    <w:rsid w:val="00CE6922"/>
    <w:rsid w:val="00CE7D5B"/>
    <w:rsid w:val="00CE7FDD"/>
    <w:rsid w:val="00D00881"/>
    <w:rsid w:val="00D015E9"/>
    <w:rsid w:val="00D10CA0"/>
    <w:rsid w:val="00D15D43"/>
    <w:rsid w:val="00D16FCF"/>
    <w:rsid w:val="00D2567A"/>
    <w:rsid w:val="00D259C4"/>
    <w:rsid w:val="00D325A2"/>
    <w:rsid w:val="00D448ED"/>
    <w:rsid w:val="00D46858"/>
    <w:rsid w:val="00D475CC"/>
    <w:rsid w:val="00D50634"/>
    <w:rsid w:val="00D52B4A"/>
    <w:rsid w:val="00D5381B"/>
    <w:rsid w:val="00D5666A"/>
    <w:rsid w:val="00D61A40"/>
    <w:rsid w:val="00D623DD"/>
    <w:rsid w:val="00D625F6"/>
    <w:rsid w:val="00D626C2"/>
    <w:rsid w:val="00D63248"/>
    <w:rsid w:val="00D662AB"/>
    <w:rsid w:val="00D714D7"/>
    <w:rsid w:val="00D74779"/>
    <w:rsid w:val="00D77274"/>
    <w:rsid w:val="00D80F3F"/>
    <w:rsid w:val="00D84AE4"/>
    <w:rsid w:val="00D84CC7"/>
    <w:rsid w:val="00D85DC8"/>
    <w:rsid w:val="00D87E36"/>
    <w:rsid w:val="00D941F1"/>
    <w:rsid w:val="00D9530F"/>
    <w:rsid w:val="00DB6B00"/>
    <w:rsid w:val="00DC3635"/>
    <w:rsid w:val="00DC38CC"/>
    <w:rsid w:val="00DD2A02"/>
    <w:rsid w:val="00DD663B"/>
    <w:rsid w:val="00DE03C0"/>
    <w:rsid w:val="00DE318F"/>
    <w:rsid w:val="00DE57BC"/>
    <w:rsid w:val="00DF5ACB"/>
    <w:rsid w:val="00E018C6"/>
    <w:rsid w:val="00E04782"/>
    <w:rsid w:val="00E114FC"/>
    <w:rsid w:val="00E1577B"/>
    <w:rsid w:val="00E24C60"/>
    <w:rsid w:val="00E27390"/>
    <w:rsid w:val="00E32BCD"/>
    <w:rsid w:val="00E354A9"/>
    <w:rsid w:val="00E35EFE"/>
    <w:rsid w:val="00E40266"/>
    <w:rsid w:val="00E47EEA"/>
    <w:rsid w:val="00E52AC5"/>
    <w:rsid w:val="00E545FE"/>
    <w:rsid w:val="00E57178"/>
    <w:rsid w:val="00E60C4F"/>
    <w:rsid w:val="00E666E0"/>
    <w:rsid w:val="00E7294B"/>
    <w:rsid w:val="00E73014"/>
    <w:rsid w:val="00E7323D"/>
    <w:rsid w:val="00E7612C"/>
    <w:rsid w:val="00E83564"/>
    <w:rsid w:val="00E8406F"/>
    <w:rsid w:val="00E85EE4"/>
    <w:rsid w:val="00E86477"/>
    <w:rsid w:val="00E9216D"/>
    <w:rsid w:val="00E93826"/>
    <w:rsid w:val="00EA176D"/>
    <w:rsid w:val="00EA2582"/>
    <w:rsid w:val="00EA4EFB"/>
    <w:rsid w:val="00EA69C6"/>
    <w:rsid w:val="00EB2A05"/>
    <w:rsid w:val="00EB376D"/>
    <w:rsid w:val="00EC03C5"/>
    <w:rsid w:val="00EC2C88"/>
    <w:rsid w:val="00EC431D"/>
    <w:rsid w:val="00EC5761"/>
    <w:rsid w:val="00ED27AD"/>
    <w:rsid w:val="00ED3ABF"/>
    <w:rsid w:val="00ED69E0"/>
    <w:rsid w:val="00EE1268"/>
    <w:rsid w:val="00EF1C1B"/>
    <w:rsid w:val="00EF2568"/>
    <w:rsid w:val="00EF631C"/>
    <w:rsid w:val="00F0441B"/>
    <w:rsid w:val="00F06EDA"/>
    <w:rsid w:val="00F164D0"/>
    <w:rsid w:val="00F23640"/>
    <w:rsid w:val="00F349BE"/>
    <w:rsid w:val="00F35814"/>
    <w:rsid w:val="00F460DE"/>
    <w:rsid w:val="00F46B87"/>
    <w:rsid w:val="00F478A5"/>
    <w:rsid w:val="00F502C5"/>
    <w:rsid w:val="00F55B4B"/>
    <w:rsid w:val="00F56224"/>
    <w:rsid w:val="00F570A7"/>
    <w:rsid w:val="00F61E8E"/>
    <w:rsid w:val="00F701BE"/>
    <w:rsid w:val="00F71E92"/>
    <w:rsid w:val="00F75D51"/>
    <w:rsid w:val="00F75DE1"/>
    <w:rsid w:val="00F765B4"/>
    <w:rsid w:val="00F81631"/>
    <w:rsid w:val="00F820A8"/>
    <w:rsid w:val="00F83667"/>
    <w:rsid w:val="00F9102C"/>
    <w:rsid w:val="00F9173C"/>
    <w:rsid w:val="00F92815"/>
    <w:rsid w:val="00F94DF0"/>
    <w:rsid w:val="00F9525D"/>
    <w:rsid w:val="00F95388"/>
    <w:rsid w:val="00F95576"/>
    <w:rsid w:val="00FA1234"/>
    <w:rsid w:val="00FB1CE0"/>
    <w:rsid w:val="00FB43B1"/>
    <w:rsid w:val="00FB5A85"/>
    <w:rsid w:val="00FB7B53"/>
    <w:rsid w:val="00FC04F9"/>
    <w:rsid w:val="00FC5D45"/>
    <w:rsid w:val="00FD2AAF"/>
    <w:rsid w:val="00FE1455"/>
    <w:rsid w:val="00FE1661"/>
    <w:rsid w:val="00FE3099"/>
    <w:rsid w:val="00FE4FE9"/>
    <w:rsid w:val="00FE5395"/>
    <w:rsid w:val="00FF03CF"/>
    <w:rsid w:val="00FF47AE"/>
    <w:rsid w:val="00FF4E24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54D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rsid w:val="008F454D"/>
    <w:pPr>
      <w:keepNext/>
      <w:tabs>
        <w:tab w:val="num" w:pos="0"/>
      </w:tabs>
      <w:ind w:left="360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8F454D"/>
    <w:pPr>
      <w:keepNext/>
      <w:tabs>
        <w:tab w:val="num" w:pos="0"/>
      </w:tabs>
      <w:ind w:left="360"/>
      <w:jc w:val="both"/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rsid w:val="008F454D"/>
    <w:pPr>
      <w:keepNext/>
      <w:tabs>
        <w:tab w:val="num" w:pos="0"/>
      </w:tabs>
      <w:ind w:left="360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F454D"/>
    <w:pPr>
      <w:keepNext/>
      <w:tabs>
        <w:tab w:val="num" w:pos="0"/>
      </w:tabs>
      <w:ind w:left="360"/>
      <w:outlineLvl w:val="3"/>
    </w:pPr>
    <w:rPr>
      <w:i/>
      <w:iCs/>
    </w:rPr>
  </w:style>
  <w:style w:type="paragraph" w:styleId="Nadpis5">
    <w:name w:val="heading 5"/>
    <w:basedOn w:val="Normlny"/>
    <w:next w:val="Normlny"/>
    <w:qFormat/>
    <w:rsid w:val="008F454D"/>
    <w:pPr>
      <w:keepNext/>
      <w:tabs>
        <w:tab w:val="num" w:pos="0"/>
      </w:tabs>
      <w:ind w:left="360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8F454D"/>
    <w:pPr>
      <w:keepNext/>
      <w:tabs>
        <w:tab w:val="num" w:pos="0"/>
      </w:tabs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8F454D"/>
    <w:pPr>
      <w:keepNext/>
      <w:tabs>
        <w:tab w:val="num" w:pos="0"/>
      </w:tabs>
      <w:outlineLvl w:val="6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8F454D"/>
  </w:style>
  <w:style w:type="character" w:customStyle="1" w:styleId="WW8Num1z1">
    <w:name w:val="WW8Num1z1"/>
    <w:rsid w:val="008F454D"/>
  </w:style>
  <w:style w:type="character" w:customStyle="1" w:styleId="WW8Num1z2">
    <w:name w:val="WW8Num1z2"/>
    <w:rsid w:val="008F454D"/>
  </w:style>
  <w:style w:type="character" w:customStyle="1" w:styleId="WW8Num1z3">
    <w:name w:val="WW8Num1z3"/>
    <w:rsid w:val="008F454D"/>
  </w:style>
  <w:style w:type="character" w:customStyle="1" w:styleId="WW8Num1z4">
    <w:name w:val="WW8Num1z4"/>
    <w:rsid w:val="008F454D"/>
  </w:style>
  <w:style w:type="character" w:customStyle="1" w:styleId="WW8Num1z5">
    <w:name w:val="WW8Num1z5"/>
    <w:rsid w:val="008F454D"/>
  </w:style>
  <w:style w:type="character" w:customStyle="1" w:styleId="WW8Num1z6">
    <w:name w:val="WW8Num1z6"/>
    <w:rsid w:val="008F454D"/>
  </w:style>
  <w:style w:type="character" w:customStyle="1" w:styleId="WW8Num1z7">
    <w:name w:val="WW8Num1z7"/>
    <w:rsid w:val="008F454D"/>
  </w:style>
  <w:style w:type="character" w:customStyle="1" w:styleId="WW8Num1z8">
    <w:name w:val="WW8Num1z8"/>
    <w:rsid w:val="008F454D"/>
  </w:style>
  <w:style w:type="character" w:customStyle="1" w:styleId="WW8Num2z0">
    <w:name w:val="WW8Num2z0"/>
    <w:rsid w:val="008F454D"/>
  </w:style>
  <w:style w:type="character" w:customStyle="1" w:styleId="WW8Num2z1">
    <w:name w:val="WW8Num2z1"/>
    <w:rsid w:val="008F454D"/>
  </w:style>
  <w:style w:type="character" w:customStyle="1" w:styleId="WW8Num2z2">
    <w:name w:val="WW8Num2z2"/>
    <w:rsid w:val="008F454D"/>
  </w:style>
  <w:style w:type="character" w:customStyle="1" w:styleId="WW8Num2z3">
    <w:name w:val="WW8Num2z3"/>
    <w:rsid w:val="008F454D"/>
  </w:style>
  <w:style w:type="character" w:customStyle="1" w:styleId="WW8Num2z4">
    <w:name w:val="WW8Num2z4"/>
    <w:rsid w:val="008F454D"/>
  </w:style>
  <w:style w:type="character" w:customStyle="1" w:styleId="WW8Num2z5">
    <w:name w:val="WW8Num2z5"/>
    <w:rsid w:val="008F454D"/>
  </w:style>
  <w:style w:type="character" w:customStyle="1" w:styleId="WW8Num2z6">
    <w:name w:val="WW8Num2z6"/>
    <w:rsid w:val="008F454D"/>
  </w:style>
  <w:style w:type="character" w:customStyle="1" w:styleId="WW8Num2z7">
    <w:name w:val="WW8Num2z7"/>
    <w:rsid w:val="008F454D"/>
  </w:style>
  <w:style w:type="character" w:customStyle="1" w:styleId="WW8Num2z8">
    <w:name w:val="WW8Num2z8"/>
    <w:rsid w:val="008F454D"/>
  </w:style>
  <w:style w:type="character" w:customStyle="1" w:styleId="WW8Num3z0">
    <w:name w:val="WW8Num3z0"/>
    <w:rsid w:val="008F454D"/>
  </w:style>
  <w:style w:type="character" w:customStyle="1" w:styleId="WW8Num4z0">
    <w:name w:val="WW8Num4z0"/>
    <w:rsid w:val="008F454D"/>
    <w:rPr>
      <w:rFonts w:ascii="Symbol" w:hAnsi="Symbol" w:cs="Times New Roman"/>
    </w:rPr>
  </w:style>
  <w:style w:type="character" w:customStyle="1" w:styleId="WW8Num5z0">
    <w:name w:val="WW8Num5z0"/>
    <w:rsid w:val="008F454D"/>
    <w:rPr>
      <w:rFonts w:ascii="Symbol" w:hAnsi="Symbol" w:cs="Times New Roman"/>
    </w:rPr>
  </w:style>
  <w:style w:type="character" w:customStyle="1" w:styleId="WW8Num6z0">
    <w:name w:val="WW8Num6z0"/>
    <w:rsid w:val="008F454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8F454D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8F454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8F454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8F454D"/>
  </w:style>
  <w:style w:type="character" w:customStyle="1" w:styleId="WW8Num10z1">
    <w:name w:val="WW8Num10z1"/>
    <w:rsid w:val="008F454D"/>
  </w:style>
  <w:style w:type="character" w:customStyle="1" w:styleId="WW8Num10z2">
    <w:name w:val="WW8Num10z2"/>
    <w:rsid w:val="008F454D"/>
  </w:style>
  <w:style w:type="character" w:customStyle="1" w:styleId="WW8Num10z3">
    <w:name w:val="WW8Num10z3"/>
    <w:rsid w:val="008F454D"/>
  </w:style>
  <w:style w:type="character" w:customStyle="1" w:styleId="WW8Num10z4">
    <w:name w:val="WW8Num10z4"/>
    <w:rsid w:val="008F454D"/>
  </w:style>
  <w:style w:type="character" w:customStyle="1" w:styleId="WW8Num10z5">
    <w:name w:val="WW8Num10z5"/>
    <w:rsid w:val="008F454D"/>
  </w:style>
  <w:style w:type="character" w:customStyle="1" w:styleId="WW8Num10z6">
    <w:name w:val="WW8Num10z6"/>
    <w:rsid w:val="008F454D"/>
  </w:style>
  <w:style w:type="character" w:customStyle="1" w:styleId="WW8Num10z7">
    <w:name w:val="WW8Num10z7"/>
    <w:rsid w:val="008F454D"/>
  </w:style>
  <w:style w:type="character" w:customStyle="1" w:styleId="WW8Num10z8">
    <w:name w:val="WW8Num10z8"/>
    <w:rsid w:val="008F454D"/>
  </w:style>
  <w:style w:type="character" w:customStyle="1" w:styleId="WW8Num11z0">
    <w:name w:val="WW8Num11z0"/>
    <w:rsid w:val="008F454D"/>
  </w:style>
  <w:style w:type="character" w:customStyle="1" w:styleId="WW8Num11z1">
    <w:name w:val="WW8Num11z1"/>
    <w:rsid w:val="008F454D"/>
  </w:style>
  <w:style w:type="character" w:customStyle="1" w:styleId="WW8Num11z2">
    <w:name w:val="WW8Num11z2"/>
    <w:rsid w:val="008F454D"/>
  </w:style>
  <w:style w:type="character" w:customStyle="1" w:styleId="WW8Num11z3">
    <w:name w:val="WW8Num11z3"/>
    <w:rsid w:val="008F454D"/>
  </w:style>
  <w:style w:type="character" w:customStyle="1" w:styleId="WW8Num11z4">
    <w:name w:val="WW8Num11z4"/>
    <w:rsid w:val="008F454D"/>
  </w:style>
  <w:style w:type="character" w:customStyle="1" w:styleId="WW8Num11z5">
    <w:name w:val="WW8Num11z5"/>
    <w:rsid w:val="008F454D"/>
  </w:style>
  <w:style w:type="character" w:customStyle="1" w:styleId="WW8Num11z6">
    <w:name w:val="WW8Num11z6"/>
    <w:rsid w:val="008F454D"/>
  </w:style>
  <w:style w:type="character" w:customStyle="1" w:styleId="WW8Num11z7">
    <w:name w:val="WW8Num11z7"/>
    <w:rsid w:val="008F454D"/>
  </w:style>
  <w:style w:type="character" w:customStyle="1" w:styleId="WW8Num11z8">
    <w:name w:val="WW8Num11z8"/>
    <w:rsid w:val="008F454D"/>
  </w:style>
  <w:style w:type="character" w:customStyle="1" w:styleId="WW8Num12z0">
    <w:name w:val="WW8Num12z0"/>
    <w:rsid w:val="008F454D"/>
  </w:style>
  <w:style w:type="character" w:customStyle="1" w:styleId="WW8Num12z1">
    <w:name w:val="WW8Num12z1"/>
    <w:rsid w:val="008F454D"/>
  </w:style>
  <w:style w:type="character" w:customStyle="1" w:styleId="WW8Num12z2">
    <w:name w:val="WW8Num12z2"/>
    <w:rsid w:val="008F454D"/>
  </w:style>
  <w:style w:type="character" w:customStyle="1" w:styleId="WW8Num12z3">
    <w:name w:val="WW8Num12z3"/>
    <w:rsid w:val="008F454D"/>
  </w:style>
  <w:style w:type="character" w:customStyle="1" w:styleId="WW8Num12z4">
    <w:name w:val="WW8Num12z4"/>
    <w:rsid w:val="008F454D"/>
  </w:style>
  <w:style w:type="character" w:customStyle="1" w:styleId="WW8Num12z5">
    <w:name w:val="WW8Num12z5"/>
    <w:rsid w:val="008F454D"/>
  </w:style>
  <w:style w:type="character" w:customStyle="1" w:styleId="WW8Num12z6">
    <w:name w:val="WW8Num12z6"/>
    <w:rsid w:val="008F454D"/>
  </w:style>
  <w:style w:type="character" w:customStyle="1" w:styleId="WW8Num12z7">
    <w:name w:val="WW8Num12z7"/>
    <w:rsid w:val="008F454D"/>
  </w:style>
  <w:style w:type="character" w:customStyle="1" w:styleId="WW8Num12z8">
    <w:name w:val="WW8Num12z8"/>
    <w:rsid w:val="008F454D"/>
  </w:style>
  <w:style w:type="character" w:customStyle="1" w:styleId="WW8Num13z0">
    <w:name w:val="WW8Num13z0"/>
    <w:rsid w:val="008F454D"/>
  </w:style>
  <w:style w:type="character" w:customStyle="1" w:styleId="WW8Num13z1">
    <w:name w:val="WW8Num13z1"/>
    <w:rsid w:val="008F454D"/>
  </w:style>
  <w:style w:type="character" w:customStyle="1" w:styleId="WW8Num13z2">
    <w:name w:val="WW8Num13z2"/>
    <w:rsid w:val="008F454D"/>
  </w:style>
  <w:style w:type="character" w:customStyle="1" w:styleId="WW8Num13z3">
    <w:name w:val="WW8Num13z3"/>
    <w:rsid w:val="008F454D"/>
  </w:style>
  <w:style w:type="character" w:customStyle="1" w:styleId="WW8Num13z4">
    <w:name w:val="WW8Num13z4"/>
    <w:rsid w:val="008F454D"/>
  </w:style>
  <w:style w:type="character" w:customStyle="1" w:styleId="WW8Num13z5">
    <w:name w:val="WW8Num13z5"/>
    <w:rsid w:val="008F454D"/>
  </w:style>
  <w:style w:type="character" w:customStyle="1" w:styleId="WW8Num13z6">
    <w:name w:val="WW8Num13z6"/>
    <w:rsid w:val="008F454D"/>
  </w:style>
  <w:style w:type="character" w:customStyle="1" w:styleId="WW8Num13z7">
    <w:name w:val="WW8Num13z7"/>
    <w:rsid w:val="008F454D"/>
  </w:style>
  <w:style w:type="character" w:customStyle="1" w:styleId="WW8Num13z8">
    <w:name w:val="WW8Num13z8"/>
    <w:rsid w:val="008F454D"/>
  </w:style>
  <w:style w:type="character" w:customStyle="1" w:styleId="WW8Num14z0">
    <w:name w:val="WW8Num14z0"/>
    <w:rsid w:val="008F454D"/>
  </w:style>
  <w:style w:type="character" w:customStyle="1" w:styleId="WW8Num14z1">
    <w:name w:val="WW8Num14z1"/>
    <w:rsid w:val="008F454D"/>
  </w:style>
  <w:style w:type="character" w:customStyle="1" w:styleId="WW8Num14z2">
    <w:name w:val="WW8Num14z2"/>
    <w:rsid w:val="008F454D"/>
  </w:style>
  <w:style w:type="character" w:customStyle="1" w:styleId="WW8Num14z3">
    <w:name w:val="WW8Num14z3"/>
    <w:rsid w:val="008F454D"/>
  </w:style>
  <w:style w:type="character" w:customStyle="1" w:styleId="WW8Num14z4">
    <w:name w:val="WW8Num14z4"/>
    <w:rsid w:val="008F454D"/>
  </w:style>
  <w:style w:type="character" w:customStyle="1" w:styleId="WW8Num14z5">
    <w:name w:val="WW8Num14z5"/>
    <w:rsid w:val="008F454D"/>
  </w:style>
  <w:style w:type="character" w:customStyle="1" w:styleId="WW8Num14z6">
    <w:name w:val="WW8Num14z6"/>
    <w:rsid w:val="008F454D"/>
  </w:style>
  <w:style w:type="character" w:customStyle="1" w:styleId="WW8Num14z7">
    <w:name w:val="WW8Num14z7"/>
    <w:rsid w:val="008F454D"/>
  </w:style>
  <w:style w:type="character" w:customStyle="1" w:styleId="WW8Num14z8">
    <w:name w:val="WW8Num14z8"/>
    <w:rsid w:val="008F454D"/>
  </w:style>
  <w:style w:type="character" w:customStyle="1" w:styleId="WW8Num15z0">
    <w:name w:val="WW8Num15z0"/>
    <w:rsid w:val="008F454D"/>
  </w:style>
  <w:style w:type="character" w:customStyle="1" w:styleId="WW8Num15z1">
    <w:name w:val="WW8Num15z1"/>
    <w:rsid w:val="008F454D"/>
  </w:style>
  <w:style w:type="character" w:customStyle="1" w:styleId="WW8Num15z2">
    <w:name w:val="WW8Num15z2"/>
    <w:rsid w:val="008F454D"/>
  </w:style>
  <w:style w:type="character" w:customStyle="1" w:styleId="WW8Num15z3">
    <w:name w:val="WW8Num15z3"/>
    <w:rsid w:val="008F454D"/>
  </w:style>
  <w:style w:type="character" w:customStyle="1" w:styleId="WW8Num15z4">
    <w:name w:val="WW8Num15z4"/>
    <w:rsid w:val="008F454D"/>
  </w:style>
  <w:style w:type="character" w:customStyle="1" w:styleId="WW8Num15z5">
    <w:name w:val="WW8Num15z5"/>
    <w:rsid w:val="008F454D"/>
  </w:style>
  <w:style w:type="character" w:customStyle="1" w:styleId="WW8Num15z6">
    <w:name w:val="WW8Num15z6"/>
    <w:rsid w:val="008F454D"/>
  </w:style>
  <w:style w:type="character" w:customStyle="1" w:styleId="WW8Num15z7">
    <w:name w:val="WW8Num15z7"/>
    <w:rsid w:val="008F454D"/>
  </w:style>
  <w:style w:type="character" w:customStyle="1" w:styleId="WW8Num15z8">
    <w:name w:val="WW8Num15z8"/>
    <w:rsid w:val="008F454D"/>
  </w:style>
  <w:style w:type="character" w:customStyle="1" w:styleId="WW8Num16z0">
    <w:name w:val="WW8Num16z0"/>
    <w:rsid w:val="008F454D"/>
  </w:style>
  <w:style w:type="character" w:customStyle="1" w:styleId="WW8Num16z1">
    <w:name w:val="WW8Num16z1"/>
    <w:rsid w:val="008F454D"/>
  </w:style>
  <w:style w:type="character" w:customStyle="1" w:styleId="WW8Num16z2">
    <w:name w:val="WW8Num16z2"/>
    <w:rsid w:val="008F454D"/>
  </w:style>
  <w:style w:type="character" w:customStyle="1" w:styleId="WW8Num16z3">
    <w:name w:val="WW8Num16z3"/>
    <w:rsid w:val="008F454D"/>
  </w:style>
  <w:style w:type="character" w:customStyle="1" w:styleId="WW8Num16z4">
    <w:name w:val="WW8Num16z4"/>
    <w:rsid w:val="008F454D"/>
  </w:style>
  <w:style w:type="character" w:customStyle="1" w:styleId="WW8Num16z5">
    <w:name w:val="WW8Num16z5"/>
    <w:rsid w:val="008F454D"/>
  </w:style>
  <w:style w:type="character" w:customStyle="1" w:styleId="WW8Num16z6">
    <w:name w:val="WW8Num16z6"/>
    <w:rsid w:val="008F454D"/>
  </w:style>
  <w:style w:type="character" w:customStyle="1" w:styleId="WW8Num16z7">
    <w:name w:val="WW8Num16z7"/>
    <w:rsid w:val="008F454D"/>
  </w:style>
  <w:style w:type="character" w:customStyle="1" w:styleId="WW8Num16z8">
    <w:name w:val="WW8Num16z8"/>
    <w:rsid w:val="008F454D"/>
  </w:style>
  <w:style w:type="character" w:customStyle="1" w:styleId="WW8Num17z0">
    <w:name w:val="WW8Num17z0"/>
    <w:rsid w:val="008F454D"/>
  </w:style>
  <w:style w:type="character" w:customStyle="1" w:styleId="WW8Num17z1">
    <w:name w:val="WW8Num17z1"/>
    <w:rsid w:val="008F454D"/>
  </w:style>
  <w:style w:type="character" w:customStyle="1" w:styleId="WW8Num17z2">
    <w:name w:val="WW8Num17z2"/>
    <w:rsid w:val="008F454D"/>
  </w:style>
  <w:style w:type="character" w:customStyle="1" w:styleId="WW8Num17z3">
    <w:name w:val="WW8Num17z3"/>
    <w:rsid w:val="008F454D"/>
  </w:style>
  <w:style w:type="character" w:customStyle="1" w:styleId="WW8Num17z4">
    <w:name w:val="WW8Num17z4"/>
    <w:rsid w:val="008F454D"/>
  </w:style>
  <w:style w:type="character" w:customStyle="1" w:styleId="WW8Num17z5">
    <w:name w:val="WW8Num17z5"/>
    <w:rsid w:val="008F454D"/>
  </w:style>
  <w:style w:type="character" w:customStyle="1" w:styleId="WW8Num17z6">
    <w:name w:val="WW8Num17z6"/>
    <w:rsid w:val="008F454D"/>
  </w:style>
  <w:style w:type="character" w:customStyle="1" w:styleId="WW8Num17z7">
    <w:name w:val="WW8Num17z7"/>
    <w:rsid w:val="008F454D"/>
  </w:style>
  <w:style w:type="character" w:customStyle="1" w:styleId="WW8Num17z8">
    <w:name w:val="WW8Num17z8"/>
    <w:rsid w:val="008F454D"/>
  </w:style>
  <w:style w:type="character" w:customStyle="1" w:styleId="Absatz-Standardschriftart">
    <w:name w:val="Absatz-Standardschriftart"/>
    <w:rsid w:val="008F454D"/>
  </w:style>
  <w:style w:type="character" w:customStyle="1" w:styleId="WW-Absatz-Standardschriftart">
    <w:name w:val="WW-Absatz-Standardschriftart"/>
    <w:rsid w:val="008F454D"/>
  </w:style>
  <w:style w:type="character" w:customStyle="1" w:styleId="WW-Absatz-Standardschriftart1">
    <w:name w:val="WW-Absatz-Standardschriftart1"/>
    <w:rsid w:val="008F454D"/>
  </w:style>
  <w:style w:type="character" w:customStyle="1" w:styleId="WW-Absatz-Standardschriftart11">
    <w:name w:val="WW-Absatz-Standardschriftart11"/>
    <w:rsid w:val="008F454D"/>
  </w:style>
  <w:style w:type="character" w:customStyle="1" w:styleId="WW-Absatz-Standardschriftart111">
    <w:name w:val="WW-Absatz-Standardschriftart111"/>
    <w:rsid w:val="008F454D"/>
  </w:style>
  <w:style w:type="character" w:customStyle="1" w:styleId="WW-Absatz-Standardschriftart1111">
    <w:name w:val="WW-Absatz-Standardschriftart1111"/>
    <w:rsid w:val="008F454D"/>
  </w:style>
  <w:style w:type="character" w:customStyle="1" w:styleId="WW-Absatz-Standardschriftart11111">
    <w:name w:val="WW-Absatz-Standardschriftart11111"/>
    <w:rsid w:val="008F454D"/>
  </w:style>
  <w:style w:type="character" w:customStyle="1" w:styleId="WW-Absatz-Standardschriftart111111">
    <w:name w:val="WW-Absatz-Standardschriftart111111"/>
    <w:rsid w:val="008F454D"/>
  </w:style>
  <w:style w:type="character" w:customStyle="1" w:styleId="WW-Absatz-Standardschriftart1111111">
    <w:name w:val="WW-Absatz-Standardschriftart1111111"/>
    <w:rsid w:val="008F454D"/>
  </w:style>
  <w:style w:type="character" w:customStyle="1" w:styleId="WW-Absatz-Standardschriftart11111111">
    <w:name w:val="WW-Absatz-Standardschriftart11111111"/>
    <w:rsid w:val="008F454D"/>
  </w:style>
  <w:style w:type="character" w:customStyle="1" w:styleId="WW-Absatz-Standardschriftart111111111">
    <w:name w:val="WW-Absatz-Standardschriftart111111111"/>
    <w:rsid w:val="008F454D"/>
  </w:style>
  <w:style w:type="character" w:customStyle="1" w:styleId="WW-Absatz-Standardschriftart1111111111">
    <w:name w:val="WW-Absatz-Standardschriftart1111111111"/>
    <w:rsid w:val="008F454D"/>
  </w:style>
  <w:style w:type="character" w:customStyle="1" w:styleId="WW-Absatz-Standardschriftart11111111111">
    <w:name w:val="WW-Absatz-Standardschriftart11111111111"/>
    <w:rsid w:val="008F454D"/>
  </w:style>
  <w:style w:type="character" w:customStyle="1" w:styleId="WW-Absatz-Standardschriftart111111111111">
    <w:name w:val="WW-Absatz-Standardschriftart111111111111"/>
    <w:rsid w:val="008F454D"/>
  </w:style>
  <w:style w:type="character" w:customStyle="1" w:styleId="WW-Absatz-Standardschriftart1111111111111">
    <w:name w:val="WW-Absatz-Standardschriftart1111111111111"/>
    <w:rsid w:val="008F454D"/>
  </w:style>
  <w:style w:type="character" w:customStyle="1" w:styleId="WW-Absatz-Standardschriftart11111111111111">
    <w:name w:val="WW-Absatz-Standardschriftart11111111111111"/>
    <w:rsid w:val="008F454D"/>
  </w:style>
  <w:style w:type="character" w:customStyle="1" w:styleId="WW-Absatz-Standardschriftart111111111111111">
    <w:name w:val="WW-Absatz-Standardschriftart111111111111111"/>
    <w:rsid w:val="008F454D"/>
  </w:style>
  <w:style w:type="character" w:customStyle="1" w:styleId="WW-Absatz-Standardschriftart1111111111111111">
    <w:name w:val="WW-Absatz-Standardschriftart1111111111111111"/>
    <w:rsid w:val="008F454D"/>
  </w:style>
  <w:style w:type="character" w:customStyle="1" w:styleId="WW-Absatz-Standardschriftart11111111111111111">
    <w:name w:val="WW-Absatz-Standardschriftart11111111111111111"/>
    <w:rsid w:val="008F454D"/>
  </w:style>
  <w:style w:type="character" w:customStyle="1" w:styleId="WW-Absatz-Standardschriftart111111111111111111">
    <w:name w:val="WW-Absatz-Standardschriftart111111111111111111"/>
    <w:rsid w:val="008F454D"/>
  </w:style>
  <w:style w:type="character" w:customStyle="1" w:styleId="WW-Absatz-Standardschriftart1111111111111111111">
    <w:name w:val="WW-Absatz-Standardschriftart1111111111111111111"/>
    <w:rsid w:val="008F454D"/>
  </w:style>
  <w:style w:type="character" w:customStyle="1" w:styleId="WW-Absatz-Standardschriftart11111111111111111111">
    <w:name w:val="WW-Absatz-Standardschriftart11111111111111111111"/>
    <w:rsid w:val="008F454D"/>
  </w:style>
  <w:style w:type="character" w:customStyle="1" w:styleId="WW-Absatz-Standardschriftart111111111111111111111">
    <w:name w:val="WW-Absatz-Standardschriftart111111111111111111111"/>
    <w:rsid w:val="008F454D"/>
  </w:style>
  <w:style w:type="character" w:customStyle="1" w:styleId="WW-Absatz-Standardschriftart1111111111111111111111">
    <w:name w:val="WW-Absatz-Standardschriftart1111111111111111111111"/>
    <w:rsid w:val="008F454D"/>
  </w:style>
  <w:style w:type="character" w:customStyle="1" w:styleId="WW-Absatz-Standardschriftart11111111111111111111111">
    <w:name w:val="WW-Absatz-Standardschriftart11111111111111111111111"/>
    <w:rsid w:val="008F454D"/>
  </w:style>
  <w:style w:type="character" w:customStyle="1" w:styleId="WW-Absatz-Standardschriftart111111111111111111111111">
    <w:name w:val="WW-Absatz-Standardschriftart111111111111111111111111"/>
    <w:rsid w:val="008F454D"/>
  </w:style>
  <w:style w:type="character" w:customStyle="1" w:styleId="WW-Absatz-Standardschriftart1111111111111111111111111">
    <w:name w:val="WW-Absatz-Standardschriftart1111111111111111111111111"/>
    <w:rsid w:val="008F454D"/>
  </w:style>
  <w:style w:type="character" w:customStyle="1" w:styleId="WW-Absatz-Standardschriftart11111111111111111111111111">
    <w:name w:val="WW-Absatz-Standardschriftart11111111111111111111111111"/>
    <w:rsid w:val="008F454D"/>
  </w:style>
  <w:style w:type="character" w:customStyle="1" w:styleId="WW-Absatz-Standardschriftart111111111111111111111111111">
    <w:name w:val="WW-Absatz-Standardschriftart111111111111111111111111111"/>
    <w:rsid w:val="008F454D"/>
  </w:style>
  <w:style w:type="character" w:customStyle="1" w:styleId="WW-Absatz-Standardschriftart1111111111111111111111111111">
    <w:name w:val="WW-Absatz-Standardschriftart1111111111111111111111111111"/>
    <w:rsid w:val="008F454D"/>
  </w:style>
  <w:style w:type="character" w:customStyle="1" w:styleId="WW-Absatz-Standardschriftart11111111111111111111111111111">
    <w:name w:val="WW-Absatz-Standardschriftart11111111111111111111111111111"/>
    <w:rsid w:val="008F454D"/>
  </w:style>
  <w:style w:type="character" w:customStyle="1" w:styleId="WW-Absatz-Standardschriftart111111111111111111111111111111">
    <w:name w:val="WW-Absatz-Standardschriftart111111111111111111111111111111"/>
    <w:rsid w:val="008F454D"/>
  </w:style>
  <w:style w:type="character" w:customStyle="1" w:styleId="WW-Absatz-Standardschriftart1111111111111111111111111111111">
    <w:name w:val="WW-Absatz-Standardschriftart1111111111111111111111111111111"/>
    <w:rsid w:val="008F454D"/>
  </w:style>
  <w:style w:type="character" w:customStyle="1" w:styleId="WW-Absatz-Standardschriftart11111111111111111111111111111111">
    <w:name w:val="WW-Absatz-Standardschriftart11111111111111111111111111111111"/>
    <w:rsid w:val="008F454D"/>
  </w:style>
  <w:style w:type="character" w:customStyle="1" w:styleId="WW-Absatz-Standardschriftart111111111111111111111111111111111">
    <w:name w:val="WW-Absatz-Standardschriftart111111111111111111111111111111111"/>
    <w:rsid w:val="008F454D"/>
  </w:style>
  <w:style w:type="character" w:customStyle="1" w:styleId="WW-Absatz-Standardschriftart1111111111111111111111111111111111">
    <w:name w:val="WW-Absatz-Standardschriftart1111111111111111111111111111111111"/>
    <w:rsid w:val="008F454D"/>
  </w:style>
  <w:style w:type="character" w:customStyle="1" w:styleId="WW-Absatz-Standardschriftart11111111111111111111111111111111111">
    <w:name w:val="WW-Absatz-Standardschriftart11111111111111111111111111111111111"/>
    <w:rsid w:val="008F454D"/>
  </w:style>
  <w:style w:type="character" w:customStyle="1" w:styleId="WW-Absatz-Standardschriftart111111111111111111111111111111111111">
    <w:name w:val="WW-Absatz-Standardschriftart111111111111111111111111111111111111"/>
    <w:rsid w:val="008F454D"/>
  </w:style>
  <w:style w:type="character" w:customStyle="1" w:styleId="WW-Absatz-Standardschriftart1111111111111111111111111111111111111">
    <w:name w:val="WW-Absatz-Standardschriftart1111111111111111111111111111111111111"/>
    <w:rsid w:val="008F454D"/>
  </w:style>
  <w:style w:type="character" w:customStyle="1" w:styleId="WW-Absatz-Standardschriftart11111111111111111111111111111111111111">
    <w:name w:val="WW-Absatz-Standardschriftart11111111111111111111111111111111111111"/>
    <w:rsid w:val="008F454D"/>
  </w:style>
  <w:style w:type="character" w:customStyle="1" w:styleId="WW-Absatz-Standardschriftart111111111111111111111111111111111111111">
    <w:name w:val="WW-Absatz-Standardschriftart111111111111111111111111111111111111111"/>
    <w:rsid w:val="008F454D"/>
  </w:style>
  <w:style w:type="character" w:customStyle="1" w:styleId="WW-Absatz-Standardschriftart1111111111111111111111111111111111111111">
    <w:name w:val="WW-Absatz-Standardschriftart1111111111111111111111111111111111111111"/>
    <w:rsid w:val="008F454D"/>
  </w:style>
  <w:style w:type="character" w:customStyle="1" w:styleId="WW-Absatz-Standardschriftart11111111111111111111111111111111111111111">
    <w:name w:val="WW-Absatz-Standardschriftart11111111111111111111111111111111111111111"/>
    <w:rsid w:val="008F454D"/>
  </w:style>
  <w:style w:type="character" w:customStyle="1" w:styleId="WW-Absatz-Standardschriftart111111111111111111111111111111111111111111">
    <w:name w:val="WW-Absatz-Standardschriftart111111111111111111111111111111111111111111"/>
    <w:rsid w:val="008F454D"/>
  </w:style>
  <w:style w:type="character" w:customStyle="1" w:styleId="WW-Absatz-Standardschriftart1111111111111111111111111111111111111111111">
    <w:name w:val="WW-Absatz-Standardschriftart1111111111111111111111111111111111111111111"/>
    <w:rsid w:val="008F454D"/>
  </w:style>
  <w:style w:type="character" w:customStyle="1" w:styleId="WW-Absatz-Standardschriftart11111111111111111111111111111111111111111111">
    <w:name w:val="WW-Absatz-Standardschriftart11111111111111111111111111111111111111111111"/>
    <w:rsid w:val="008F454D"/>
  </w:style>
  <w:style w:type="character" w:customStyle="1" w:styleId="WW8Num3z1">
    <w:name w:val="WW8Num3z1"/>
    <w:rsid w:val="008F454D"/>
    <w:rPr>
      <w:rFonts w:ascii="Courier New" w:hAnsi="Courier New" w:cs="Courier New"/>
    </w:rPr>
  </w:style>
  <w:style w:type="character" w:customStyle="1" w:styleId="WW8Num3z2">
    <w:name w:val="WW8Num3z2"/>
    <w:rsid w:val="008F454D"/>
    <w:rPr>
      <w:rFonts w:ascii="Wingdings" w:hAnsi="Wingdings" w:cs="Wingdings"/>
    </w:rPr>
  </w:style>
  <w:style w:type="character" w:customStyle="1" w:styleId="WW8Num3z3">
    <w:name w:val="WW8Num3z3"/>
    <w:rsid w:val="008F454D"/>
    <w:rPr>
      <w:rFonts w:ascii="Symbol" w:hAnsi="Symbol" w:cs="Symbol"/>
    </w:rPr>
  </w:style>
  <w:style w:type="character" w:customStyle="1" w:styleId="WW8Num4z1">
    <w:name w:val="WW8Num4z1"/>
    <w:rsid w:val="008F454D"/>
    <w:rPr>
      <w:rFonts w:ascii="Courier New" w:hAnsi="Courier New" w:cs="Courier New"/>
    </w:rPr>
  </w:style>
  <w:style w:type="character" w:customStyle="1" w:styleId="WW8Num4z2">
    <w:name w:val="WW8Num4z2"/>
    <w:rsid w:val="008F454D"/>
    <w:rPr>
      <w:rFonts w:ascii="Wingdings" w:hAnsi="Wingdings" w:cs="Wingdings"/>
    </w:rPr>
  </w:style>
  <w:style w:type="character" w:customStyle="1" w:styleId="WW8Num4z3">
    <w:name w:val="WW8Num4z3"/>
    <w:rsid w:val="008F454D"/>
    <w:rPr>
      <w:rFonts w:ascii="Symbol" w:hAnsi="Symbol" w:cs="Symbol"/>
    </w:rPr>
  </w:style>
  <w:style w:type="character" w:customStyle="1" w:styleId="WW8Num6z1">
    <w:name w:val="WW8Num6z1"/>
    <w:rsid w:val="008F454D"/>
    <w:rPr>
      <w:rFonts w:ascii="Courier New" w:hAnsi="Courier New" w:cs="Courier New"/>
    </w:rPr>
  </w:style>
  <w:style w:type="character" w:customStyle="1" w:styleId="WW8Num6z2">
    <w:name w:val="WW8Num6z2"/>
    <w:rsid w:val="008F454D"/>
    <w:rPr>
      <w:rFonts w:ascii="Wingdings" w:hAnsi="Wingdings" w:cs="Wingdings"/>
    </w:rPr>
  </w:style>
  <w:style w:type="character" w:customStyle="1" w:styleId="WW8Num6z3">
    <w:name w:val="WW8Num6z3"/>
    <w:rsid w:val="008F454D"/>
    <w:rPr>
      <w:rFonts w:ascii="Symbol" w:hAnsi="Symbol" w:cs="Symbol"/>
    </w:rPr>
  </w:style>
  <w:style w:type="character" w:customStyle="1" w:styleId="Predvolenpsmoodseku2">
    <w:name w:val="Predvolené písmo odseku2"/>
    <w:rsid w:val="008F454D"/>
  </w:style>
  <w:style w:type="character" w:customStyle="1" w:styleId="WW-Absatz-Standardschriftart111111111111111111111111111111111111111111111">
    <w:name w:val="WW-Absatz-Standardschriftart111111111111111111111111111111111111111111111"/>
    <w:rsid w:val="008F454D"/>
  </w:style>
  <w:style w:type="character" w:customStyle="1" w:styleId="WW-Absatz-Standardschriftart1111111111111111111111111111111111111111111111">
    <w:name w:val="WW-Absatz-Standardschriftart1111111111111111111111111111111111111111111111"/>
    <w:rsid w:val="008F454D"/>
  </w:style>
  <w:style w:type="character" w:customStyle="1" w:styleId="WW-Absatz-Standardschriftart11111111111111111111111111111111111111111111111">
    <w:name w:val="WW-Absatz-Standardschriftart11111111111111111111111111111111111111111111111"/>
    <w:rsid w:val="008F454D"/>
  </w:style>
  <w:style w:type="character" w:customStyle="1" w:styleId="WW-Absatz-Standardschriftart111111111111111111111111111111111111111111111111">
    <w:name w:val="WW-Absatz-Standardschriftart111111111111111111111111111111111111111111111111"/>
    <w:rsid w:val="008F454D"/>
  </w:style>
  <w:style w:type="character" w:customStyle="1" w:styleId="WW-Absatz-Standardschriftart1111111111111111111111111111111111111111111111111">
    <w:name w:val="WW-Absatz-Standardschriftart1111111111111111111111111111111111111111111111111"/>
    <w:rsid w:val="008F45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45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45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45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45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45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45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45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45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45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45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45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45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45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45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45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454D"/>
  </w:style>
  <w:style w:type="character" w:customStyle="1" w:styleId="Predvolenpsmoodseku1">
    <w:name w:val="Predvolené písmo odseku1"/>
    <w:rsid w:val="008F454D"/>
  </w:style>
  <w:style w:type="character" w:customStyle="1" w:styleId="Odrky">
    <w:name w:val="Odrážky"/>
    <w:rsid w:val="008F454D"/>
    <w:rPr>
      <w:rFonts w:ascii="StarSymbol" w:eastAsia="StarSymbol" w:hAnsi="StarSymbol" w:cs="StarSymbol"/>
      <w:sz w:val="18"/>
      <w:szCs w:val="18"/>
    </w:rPr>
  </w:style>
  <w:style w:type="character" w:customStyle="1" w:styleId="Symbolypreslovanie">
    <w:name w:val="Symboly pre číslovanie"/>
    <w:rsid w:val="008F454D"/>
  </w:style>
  <w:style w:type="paragraph" w:customStyle="1" w:styleId="Nadpis">
    <w:name w:val="Nadpis"/>
    <w:basedOn w:val="Normlny"/>
    <w:next w:val="Zkladntext"/>
    <w:rsid w:val="008F45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F454D"/>
    <w:rPr>
      <w:sz w:val="28"/>
    </w:rPr>
  </w:style>
  <w:style w:type="paragraph" w:styleId="Zoznam">
    <w:name w:val="List"/>
    <w:basedOn w:val="Zkladntext"/>
    <w:rsid w:val="008F454D"/>
    <w:rPr>
      <w:rFonts w:cs="Tahoma"/>
    </w:rPr>
  </w:style>
  <w:style w:type="paragraph" w:styleId="Popis">
    <w:name w:val="caption"/>
    <w:basedOn w:val="Normlny"/>
    <w:qFormat/>
    <w:rsid w:val="008F45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8F454D"/>
    <w:pPr>
      <w:suppressLineNumbers/>
    </w:pPr>
    <w:rPr>
      <w:rFonts w:cs="Tahoma"/>
    </w:rPr>
  </w:style>
  <w:style w:type="paragraph" w:customStyle="1" w:styleId="Popisok">
    <w:name w:val="Popisok"/>
    <w:basedOn w:val="Normlny"/>
    <w:rsid w:val="008F454D"/>
    <w:pPr>
      <w:suppressLineNumbers/>
      <w:spacing w:before="120" w:after="120"/>
    </w:pPr>
    <w:rPr>
      <w:rFonts w:cs="Tahoma"/>
      <w:i/>
      <w:iCs/>
    </w:rPr>
  </w:style>
  <w:style w:type="paragraph" w:customStyle="1" w:styleId="WW-Nadpis">
    <w:name w:val="WW-Nadpis"/>
    <w:basedOn w:val="Normlny"/>
    <w:next w:val="Podtitul"/>
    <w:rsid w:val="008F454D"/>
    <w:pPr>
      <w:jc w:val="center"/>
    </w:pPr>
    <w:rPr>
      <w:b/>
      <w:bCs/>
      <w:sz w:val="32"/>
    </w:rPr>
  </w:style>
  <w:style w:type="paragraph" w:styleId="Podtitul">
    <w:name w:val="Subtitle"/>
    <w:basedOn w:val="Nadpis"/>
    <w:next w:val="Zkladntext"/>
    <w:qFormat/>
    <w:rsid w:val="008F454D"/>
    <w:pPr>
      <w:jc w:val="center"/>
    </w:pPr>
    <w:rPr>
      <w:i/>
      <w:iCs/>
    </w:rPr>
  </w:style>
  <w:style w:type="paragraph" w:customStyle="1" w:styleId="Obsahtabuky">
    <w:name w:val="Obsah tabuľky"/>
    <w:basedOn w:val="Normlny"/>
    <w:rsid w:val="008F454D"/>
    <w:pPr>
      <w:suppressLineNumbers/>
    </w:pPr>
  </w:style>
  <w:style w:type="paragraph" w:customStyle="1" w:styleId="Nadpistabuky">
    <w:name w:val="Nadpis tabuľky"/>
    <w:basedOn w:val="Obsahtabuky"/>
    <w:rsid w:val="008F454D"/>
    <w:pPr>
      <w:jc w:val="center"/>
    </w:pPr>
    <w:rPr>
      <w:b/>
      <w:bCs/>
      <w:i/>
      <w:iCs/>
    </w:rPr>
  </w:style>
  <w:style w:type="paragraph" w:styleId="Odsekzoznamu">
    <w:name w:val="List Paragraph"/>
    <w:basedOn w:val="Normlny"/>
    <w:uiPriority w:val="34"/>
    <w:qFormat/>
    <w:rsid w:val="0061388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E3978"/>
    <w:pPr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2105-AAA1-4DC3-B7E8-12B5A447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7998</TotalTime>
  <Pages>19</Pages>
  <Words>6667</Words>
  <Characters>38003</Characters>
  <Application>Microsoft Office Word</Application>
  <DocSecurity>0</DocSecurity>
  <Lines>316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   ÚČET</vt:lpstr>
    </vt:vector>
  </TitlesOfParts>
  <Company/>
  <LinksUpToDate>false</LinksUpToDate>
  <CharactersWithSpaces>44581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   ÚČET</dc:title>
  <dc:creator>oem user</dc:creator>
  <cp:lastModifiedBy>uzivatel</cp:lastModifiedBy>
  <cp:revision>75</cp:revision>
  <cp:lastPrinted>2018-06-01T10:28:00Z</cp:lastPrinted>
  <dcterms:created xsi:type="dcterms:W3CDTF">2017-05-17T06:08:00Z</dcterms:created>
  <dcterms:modified xsi:type="dcterms:W3CDTF">2018-06-04T10:51:00Z</dcterms:modified>
</cp:coreProperties>
</file>